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6DE4939" w14:textId="69F61088" w:rsidR="00D112AA" w:rsidRDefault="00A30780">
      <w:pPr>
        <w:rPr>
          <w:lang w:val="en-GB"/>
        </w:rPr>
      </w:pPr>
      <w:r>
        <w:rPr>
          <w:noProof/>
          <w:lang w:eastAsia="en-US"/>
        </w:rPr>
        <mc:AlternateContent>
          <mc:Choice Requires="wps">
            <w:drawing>
              <wp:anchor distT="0" distB="0" distL="114935" distR="114935" simplePos="0" relativeHeight="251641344" behindDoc="0" locked="0" layoutInCell="1" allowOverlap="1" wp14:anchorId="2CB06F99" wp14:editId="7D84C7E8">
                <wp:simplePos x="0" y="0"/>
                <wp:positionH relativeFrom="page">
                  <wp:posOffset>2229485</wp:posOffset>
                </wp:positionH>
                <wp:positionV relativeFrom="page">
                  <wp:posOffset>641350</wp:posOffset>
                </wp:positionV>
                <wp:extent cx="3040380" cy="833755"/>
                <wp:effectExtent l="635" t="3175" r="6985" b="1270"/>
                <wp:wrapNone/>
                <wp:docPr id="2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8337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B60181" w14:textId="3102A4FC" w:rsidR="00250611" w:rsidRPr="00800849" w:rsidRDefault="0084206E">
                            <w:pPr>
                              <w:pStyle w:val="Masthead"/>
                              <w:rPr>
                                <w:color w:val="auto"/>
                                <w:sz w:val="48"/>
                                <w:szCs w:val="48"/>
                              </w:rPr>
                            </w:pPr>
                            <w:r>
                              <w:rPr>
                                <w:color w:val="auto"/>
                                <w:sz w:val="48"/>
                                <w:szCs w:val="48"/>
                              </w:rPr>
                              <w:t xml:space="preserve">Sixth </w:t>
                            </w:r>
                            <w:r w:rsidR="00250611">
                              <w:rPr>
                                <w:color w:val="auto"/>
                                <w:sz w:val="48"/>
                                <w:szCs w:val="48"/>
                              </w:rPr>
                              <w:t>Grade Science</w:t>
                            </w:r>
                            <w:r w:rsidR="00250611" w:rsidRPr="00800849">
                              <w:rPr>
                                <w:color w:val="auto"/>
                                <w:sz w:val="48"/>
                                <w:szCs w:val="4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B06F99" id="_x0000_t202" coordsize="21600,21600" o:spt="202" path="m,l,21600r21600,l21600,xe">
                <v:stroke joinstyle="miter"/>
                <v:path gradientshapeok="t" o:connecttype="rect"/>
              </v:shapetype>
              <v:shape id="Text Box 7" o:spid="_x0000_s1026" type="#_x0000_t202" style="position:absolute;margin-left:175.55pt;margin-top:50.5pt;width:239.4pt;height:65.65pt;z-index:251641344;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" stroked="f">
                <v:fill opacity="0"/>
                <v:textbox inset="0,0,0,0">
                  <w:txbxContent>
                    <w:p w14:paraId="79B60181" w14:textId="3102A4FC" w:rsidR="00250611" w:rsidRPr="00800849" w:rsidRDefault="0084206E">
                      <w:pPr>
                        <w:pStyle w:val="Masthead"/>
                        <w:rPr>
                          <w:color w:val="auto"/>
                          <w:sz w:val="48"/>
                          <w:szCs w:val="48"/>
                        </w:rPr>
                      </w:pPr>
                      <w:r>
                        <w:rPr>
                          <w:color w:val="auto"/>
                          <w:sz w:val="48"/>
                          <w:szCs w:val="48"/>
                        </w:rPr>
                        <w:t xml:space="preserve">Sixth </w:t>
                      </w:r>
                      <w:r w:rsidR="00250611">
                        <w:rPr>
                          <w:color w:val="auto"/>
                          <w:sz w:val="48"/>
                          <w:szCs w:val="48"/>
                        </w:rPr>
                        <w:t>Grade Science</w:t>
                      </w:r>
                      <w:r w:rsidR="00250611" w:rsidRPr="00800849">
                        <w:rPr>
                          <w:color w:val="auto"/>
                          <w:sz w:val="48"/>
                          <w:szCs w:val="48"/>
                        </w:rPr>
                        <w:t xml:space="preserve"> </w:t>
                      </w:r>
                    </w:p>
                  </w:txbxContent>
                </v:textbox>
                <w10:wrap anchorx="page" anchory="page"/>
              </v:shape>
            </w:pict>
          </mc:Fallback>
        </mc:AlternateContent>
      </w:r>
      <w:r w:rsidR="0084206E">
        <w:t xml:space="preserve">                        </w:t>
      </w:r>
      <w:r>
        <w:rPr>
          <w:noProof/>
          <w:lang w:eastAsia="en-US"/>
        </w:rPr>
        <w:drawing>
          <wp:inline distT="0" distB="0" distL="0" distR="0" wp14:anchorId="443B2B63" wp14:editId="4452C98F">
            <wp:extent cx="4432300" cy="12192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32300" cy="1219200"/>
                    </a:xfrm>
                    <a:prstGeom prst="rect">
                      <a:avLst/>
                    </a:prstGeom>
                    <a:solidFill>
                      <a:srgbClr val="FFFFFF">
                        <a:alpha val="0"/>
                      </a:srgbClr>
                    </a:solidFill>
                    <a:ln>
                      <a:noFill/>
                    </a:ln>
                  </pic:spPr>
                </pic:pic>
              </a:graphicData>
            </a:graphic>
          </wp:inline>
        </w:drawing>
      </w:r>
    </w:p>
    <w:p w14:paraId="38ABD697" w14:textId="6EB1310A" w:rsidR="00D112AA" w:rsidRPr="006164F6" w:rsidRDefault="0084206E">
      <w:pPr>
        <w:rPr>
          <w:sz w:val="28"/>
        </w:rPr>
      </w:pPr>
      <w:r w:rsidRPr="006164F6">
        <w:rPr>
          <w:sz w:val="28"/>
        </w:rPr>
        <w:t xml:space="preserve">      </w:t>
      </w:r>
    </w:p>
    <w:p w14:paraId="15CF8B79" w14:textId="08FB94D5" w:rsidR="0084206E" w:rsidRPr="006164F6" w:rsidRDefault="0084206E" w:rsidP="0084206E">
      <w:pPr>
        <w:pStyle w:val="NoteLevel11"/>
        <w:rPr>
          <w:rFonts w:ascii="Comic Sans MS" w:hAnsi="Comic Sans MS"/>
          <w:bCs/>
          <w:color w:val="000000"/>
          <w:sz w:val="28"/>
          <w:szCs w:val="22"/>
        </w:rPr>
      </w:pPr>
      <w:r w:rsidRPr="006164F6">
        <w:rPr>
          <w:rFonts w:ascii="Comic Sans MS" w:hAnsi="Comic Sans MS"/>
          <w:b/>
          <w:bCs/>
          <w:color w:val="000000"/>
          <w:sz w:val="28"/>
          <w:szCs w:val="22"/>
        </w:rPr>
        <w:t>Instructor: Mrs. Stortzum</w:t>
      </w:r>
      <w:r w:rsidRPr="006164F6">
        <w:rPr>
          <w:rFonts w:ascii="Comic Sans MS" w:hAnsi="Comic Sans MS"/>
          <w:bCs/>
          <w:color w:val="000000"/>
          <w:sz w:val="28"/>
          <w:szCs w:val="22"/>
        </w:rPr>
        <w:t xml:space="preserve"> </w:t>
      </w:r>
    </w:p>
    <w:p w14:paraId="7CA904FF" w14:textId="01F77F35" w:rsidR="006164F6" w:rsidRPr="006164F6" w:rsidRDefault="007F3677" w:rsidP="0084206E">
      <w:pPr>
        <w:pStyle w:val="NoteLevel11"/>
        <w:rPr>
          <w:rFonts w:ascii="Comic Sans MS" w:hAnsi="Comic Sans MS"/>
          <w:bCs/>
          <w:color w:val="000000"/>
          <w:szCs w:val="22"/>
        </w:rPr>
      </w:pPr>
      <w:r>
        <w:rPr>
          <w:rFonts w:ascii="Comic Sans MS" w:hAnsi="Comic Sans MS"/>
          <w:b/>
          <w:bCs/>
          <w:color w:val="000000"/>
          <w:szCs w:val="22"/>
        </w:rPr>
        <w:t>Classr</w:t>
      </w:r>
      <w:r w:rsidR="0084206E" w:rsidRPr="006164F6">
        <w:rPr>
          <w:rFonts w:ascii="Comic Sans MS" w:hAnsi="Comic Sans MS"/>
          <w:b/>
          <w:bCs/>
          <w:color w:val="000000"/>
          <w:szCs w:val="22"/>
        </w:rPr>
        <w:t>oom</w:t>
      </w:r>
      <w:r w:rsidR="0084206E" w:rsidRPr="006164F6">
        <w:rPr>
          <w:rFonts w:ascii="Comic Sans MS" w:hAnsi="Comic Sans MS"/>
          <w:bCs/>
          <w:color w:val="000000"/>
          <w:szCs w:val="22"/>
        </w:rPr>
        <w:t xml:space="preserve">: 156  </w:t>
      </w:r>
      <w:r w:rsidR="00B9171A" w:rsidRPr="006164F6">
        <w:rPr>
          <w:rFonts w:ascii="Comic Sans MS" w:hAnsi="Comic Sans MS"/>
          <w:bCs/>
          <w:color w:val="000000"/>
          <w:szCs w:val="22"/>
        </w:rPr>
        <w:t xml:space="preserve">  </w:t>
      </w:r>
      <w:bookmarkStart w:id="0" w:name="_GoBack"/>
      <w:bookmarkEnd w:id="0"/>
    </w:p>
    <w:p w14:paraId="19DABCF8" w14:textId="60E53532" w:rsidR="0084206E" w:rsidRPr="006164F6" w:rsidRDefault="00B9171A" w:rsidP="0084206E">
      <w:pPr>
        <w:pStyle w:val="NoteLevel11"/>
        <w:rPr>
          <w:rFonts w:ascii="Comic Sans MS" w:hAnsi="Comic Sans MS"/>
          <w:bCs/>
          <w:color w:val="000000"/>
          <w:szCs w:val="22"/>
        </w:rPr>
      </w:pPr>
      <w:r w:rsidRPr="006164F6">
        <w:rPr>
          <w:rFonts w:ascii="Comic Sans MS" w:hAnsi="Comic Sans MS"/>
          <w:b/>
          <w:bCs/>
          <w:color w:val="000000"/>
          <w:szCs w:val="22"/>
        </w:rPr>
        <w:t>School phone number</w:t>
      </w:r>
      <w:r w:rsidRPr="006164F6">
        <w:rPr>
          <w:rFonts w:ascii="Comic Sans MS" w:hAnsi="Comic Sans MS"/>
          <w:bCs/>
          <w:color w:val="000000"/>
          <w:szCs w:val="22"/>
        </w:rPr>
        <w:t xml:space="preserve">: (314) 773-0027    </w:t>
      </w:r>
      <w:r w:rsidR="006164F6" w:rsidRPr="006164F6">
        <w:rPr>
          <w:rFonts w:ascii="Comic Sans MS" w:hAnsi="Comic Sans MS"/>
          <w:bCs/>
          <w:color w:val="000000"/>
          <w:szCs w:val="22"/>
        </w:rPr>
        <w:t xml:space="preserve">           </w:t>
      </w:r>
      <w:r w:rsidRPr="006164F6">
        <w:rPr>
          <w:rFonts w:ascii="Comic Sans MS" w:hAnsi="Comic Sans MS"/>
          <w:bCs/>
          <w:color w:val="000000"/>
          <w:szCs w:val="22"/>
        </w:rPr>
        <w:t xml:space="preserve">   </w:t>
      </w:r>
      <w:r w:rsidR="00266D52" w:rsidRPr="006164F6">
        <w:rPr>
          <w:rFonts w:ascii="Comic Sans MS" w:hAnsi="Comic Sans MS"/>
          <w:b/>
          <w:bCs/>
          <w:color w:val="000000"/>
          <w:szCs w:val="22"/>
        </w:rPr>
        <w:t>e</w:t>
      </w:r>
      <w:r w:rsidR="0084206E" w:rsidRPr="006164F6">
        <w:rPr>
          <w:rFonts w:ascii="Comic Sans MS" w:hAnsi="Comic Sans MS"/>
          <w:b/>
          <w:bCs/>
          <w:color w:val="000000"/>
          <w:szCs w:val="22"/>
        </w:rPr>
        <w:t>mail</w:t>
      </w:r>
      <w:r w:rsidR="0084206E" w:rsidRPr="006164F6">
        <w:rPr>
          <w:rFonts w:ascii="Comic Sans MS" w:hAnsi="Comic Sans MS"/>
          <w:bCs/>
          <w:color w:val="000000"/>
          <w:szCs w:val="22"/>
        </w:rPr>
        <w:t xml:space="preserve">: </w:t>
      </w:r>
      <w:hyperlink r:id="rId12" w:history="1">
        <w:r w:rsidR="0084206E" w:rsidRPr="006164F6">
          <w:rPr>
            <w:rStyle w:val="Hyperlink"/>
            <w:rFonts w:ascii="Comic Sans MS" w:hAnsi="Comic Sans MS"/>
            <w:bCs/>
            <w:szCs w:val="22"/>
          </w:rPr>
          <w:t>lisa.stortzum@slps.org</w:t>
        </w:r>
      </w:hyperlink>
    </w:p>
    <w:p w14:paraId="77903E2C" w14:textId="360052ED" w:rsidR="0084206E" w:rsidRPr="006164F6" w:rsidRDefault="0084206E" w:rsidP="0084206E">
      <w:pPr>
        <w:pStyle w:val="NoteLevel11"/>
        <w:rPr>
          <w:rFonts w:ascii="Comic Sans MS" w:hAnsi="Comic Sans MS"/>
          <w:bCs/>
          <w:color w:val="000000"/>
          <w:szCs w:val="22"/>
        </w:rPr>
      </w:pPr>
      <w:r w:rsidRPr="006164F6">
        <w:rPr>
          <w:rFonts w:ascii="Comic Sans MS" w:hAnsi="Comic Sans MS"/>
          <w:b/>
          <w:bCs/>
          <w:color w:val="000000"/>
          <w:szCs w:val="22"/>
        </w:rPr>
        <w:t>School Website:</w:t>
      </w:r>
      <w:r w:rsidRPr="006164F6">
        <w:rPr>
          <w:sz w:val="28"/>
        </w:rPr>
        <w:t xml:space="preserve"> </w:t>
      </w:r>
      <w:hyperlink r:id="rId13" w:history="1">
        <w:r w:rsidR="00266D52" w:rsidRPr="006164F6">
          <w:rPr>
            <w:rStyle w:val="Hyperlink"/>
            <w:rFonts w:ascii="Comic Sans MS" w:hAnsi="Comic Sans MS"/>
            <w:sz w:val="20"/>
          </w:rPr>
          <w:t>https://www.slps.org/Domain/7879</w:t>
        </w:r>
      </w:hyperlink>
      <w:r w:rsidR="00266D52" w:rsidRPr="006164F6">
        <w:rPr>
          <w:sz w:val="20"/>
        </w:rPr>
        <w:t xml:space="preserve"> </w:t>
      </w:r>
      <w:r w:rsidR="00266D52" w:rsidRPr="006164F6">
        <w:rPr>
          <w:rFonts w:ascii="Comic Sans MS" w:hAnsi="Comic Sans MS"/>
          <w:b/>
          <w:bCs/>
          <w:color w:val="000000"/>
          <w:szCs w:val="22"/>
        </w:rPr>
        <w:t xml:space="preserve">   Class </w:t>
      </w:r>
      <w:r w:rsidRPr="006164F6">
        <w:rPr>
          <w:rFonts w:ascii="Comic Sans MS" w:hAnsi="Comic Sans MS"/>
          <w:b/>
          <w:bCs/>
          <w:color w:val="000000"/>
          <w:szCs w:val="22"/>
        </w:rPr>
        <w:t>Website</w:t>
      </w:r>
      <w:r w:rsidRPr="006164F6">
        <w:rPr>
          <w:rFonts w:ascii="Comic Sans MS" w:hAnsi="Comic Sans MS"/>
          <w:bCs/>
          <w:color w:val="000000"/>
          <w:szCs w:val="22"/>
        </w:rPr>
        <w:t xml:space="preserve">: </w:t>
      </w:r>
      <w:hyperlink r:id="rId14" w:history="1">
        <w:r w:rsidRPr="006164F6">
          <w:rPr>
            <w:rStyle w:val="Hyperlink"/>
            <w:rFonts w:ascii="Comic Sans MS" w:hAnsi="Comic Sans MS"/>
            <w:bCs/>
            <w:szCs w:val="22"/>
          </w:rPr>
          <w:t>http://stortzum.weebly.com</w:t>
        </w:r>
      </w:hyperlink>
      <w:r w:rsidRPr="006164F6">
        <w:rPr>
          <w:rFonts w:ascii="Comic Sans MS" w:hAnsi="Comic Sans MS"/>
          <w:bCs/>
          <w:color w:val="000000"/>
          <w:szCs w:val="22"/>
        </w:rPr>
        <w:t xml:space="preserve">    </w:t>
      </w:r>
    </w:p>
    <w:p w14:paraId="40C6530B" w14:textId="4F9786A3" w:rsidR="00D112AA" w:rsidRPr="0084206E" w:rsidRDefault="00D112AA">
      <w:pPr>
        <w:rPr>
          <w:rFonts w:ascii="Comic Sans MS" w:hAnsi="Comic Sans MS"/>
        </w:rPr>
      </w:pPr>
    </w:p>
    <w:p w14:paraId="714ADDE0" w14:textId="26281365" w:rsidR="00D112AA" w:rsidRDefault="00A30780">
      <w:r>
        <w:rPr>
          <w:noProof/>
          <w:lang w:eastAsia="en-US"/>
        </w:rPr>
        <mc:AlternateContent>
          <mc:Choice Requires="wps">
            <w:drawing>
              <wp:anchor distT="0" distB="0" distL="114935" distR="114935" simplePos="0" relativeHeight="251663872" behindDoc="0" locked="0" layoutInCell="1" allowOverlap="1" wp14:anchorId="70543093" wp14:editId="405F6164">
                <wp:simplePos x="0" y="0"/>
                <wp:positionH relativeFrom="column">
                  <wp:posOffset>-269240</wp:posOffset>
                </wp:positionH>
                <wp:positionV relativeFrom="paragraph">
                  <wp:posOffset>228600</wp:posOffset>
                </wp:positionV>
                <wp:extent cx="3446145" cy="341630"/>
                <wp:effectExtent l="6985" t="5715" r="4445" b="5080"/>
                <wp:wrapNone/>
                <wp:docPr id="2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6145" cy="3416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061D9F" w14:textId="36A2DF8D" w:rsidR="00250611" w:rsidRPr="004631EC" w:rsidRDefault="00266D52">
                            <w:pPr>
                              <w:pStyle w:val="Heading1"/>
                              <w:tabs>
                                <w:tab w:val="left" w:pos="0"/>
                              </w:tabs>
                              <w:rPr>
                                <w:color w:val="FF0000"/>
                              </w:rPr>
                            </w:pPr>
                            <w:r>
                              <w:rPr>
                                <w:color w:val="FF0000"/>
                              </w:rPr>
                              <w:t>Co</w:t>
                            </w:r>
                            <w:r w:rsidR="00B9171A">
                              <w:rPr>
                                <w:color w:val="FF0000"/>
                              </w:rPr>
                              <w:t>u</w:t>
                            </w:r>
                            <w:r>
                              <w:rPr>
                                <w:color w:val="FF0000"/>
                              </w:rPr>
                              <w:t>rse Description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543093" id="Text Box 38" o:spid="_x0000_s1027" type="#_x0000_t202" style="position:absolute;margin-left:-21.2pt;margin-top:18pt;width:271.35pt;height:26.9pt;z-index:2516638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" stroked="f">
                <v:fill opacity="0"/>
                <v:textbox inset="0,0,0,0">
                  <w:txbxContent>
                    <w:p w14:paraId="2D061D9F" w14:textId="36A2DF8D" w:rsidR="00250611" w:rsidRPr="004631EC" w:rsidRDefault="00266D52">
                      <w:pPr>
                        <w:pStyle w:val="Heading1"/>
                        <w:tabs>
                          <w:tab w:val="left" w:pos="0"/>
                        </w:tabs>
                        <w:rPr>
                          <w:color w:val="FF0000"/>
                        </w:rPr>
                      </w:pPr>
                      <w:r>
                        <w:rPr>
                          <w:color w:val="FF0000"/>
                        </w:rPr>
                        <w:t>Co</w:t>
                      </w:r>
                      <w:r w:rsidR="00B9171A">
                        <w:rPr>
                          <w:color w:val="FF0000"/>
                        </w:rPr>
                        <w:t>u</w:t>
                      </w:r>
                      <w:r>
                        <w:rPr>
                          <w:color w:val="FF0000"/>
                        </w:rPr>
                        <w:t>rse Description</w:t>
                      </w:r>
                    </w:p>
                  </w:txbxContent>
                </v:textbox>
              </v:shape>
            </w:pict>
          </mc:Fallback>
        </mc:AlternateContent>
      </w:r>
      <w:r>
        <w:rPr>
          <w:noProof/>
          <w:lang w:eastAsia="en-US"/>
        </w:rPr>
        <mc:AlternateContent>
          <mc:Choice Requires="wps">
            <w:drawing>
              <wp:anchor distT="0" distB="0" distL="114300" distR="114300" simplePos="0" relativeHeight="251681280" behindDoc="0" locked="0" layoutInCell="1" allowOverlap="1" wp14:anchorId="6AA188F4" wp14:editId="11D1D8E7">
                <wp:simplePos x="0" y="0"/>
                <wp:positionH relativeFrom="column">
                  <wp:posOffset>3708400</wp:posOffset>
                </wp:positionH>
                <wp:positionV relativeFrom="paragraph">
                  <wp:posOffset>127000</wp:posOffset>
                </wp:positionV>
                <wp:extent cx="2914650" cy="463550"/>
                <wp:effectExtent l="12700" t="8890" r="6350" b="13335"/>
                <wp:wrapNone/>
                <wp:docPr id="20"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46355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06DEC135" w14:textId="77777777" w:rsidR="00266D52" w:rsidRPr="00266D52" w:rsidRDefault="00266D52" w:rsidP="00266D52">
                            <w:pPr>
                              <w:pStyle w:val="NoteLevel11"/>
                              <w:jc w:val="center"/>
                              <w:rPr>
                                <w:rFonts w:ascii="Comic Sans MS" w:hAnsi="Comic Sans MS"/>
                                <w:b/>
                                <w:bCs/>
                                <w:color w:val="00B050"/>
                                <w:sz w:val="36"/>
                                <w:szCs w:val="22"/>
                              </w:rPr>
                            </w:pPr>
                            <w:r w:rsidRPr="00266D52">
                              <w:rPr>
                                <w:rFonts w:ascii="Comic Sans MS" w:hAnsi="Comic Sans MS"/>
                                <w:b/>
                                <w:bCs/>
                                <w:color w:val="00B050"/>
                                <w:sz w:val="36"/>
                                <w:szCs w:val="22"/>
                              </w:rPr>
                              <w:t>Objectives/Goals</w:t>
                            </w:r>
                          </w:p>
                          <w:p w14:paraId="520FD9D2" w14:textId="77777777" w:rsidR="00266D52" w:rsidRDefault="00266D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A188F4" id="Text Box 79" o:spid="_x0000_s1028" type="#_x0000_t202" style="position:absolute;margin-left:292pt;margin-top:10pt;width:229.5pt;height:36.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" filled="f" strokecolor="white">
                <v:textbox>
                  <w:txbxContent>
                    <w:p w14:paraId="06DEC135" w14:textId="77777777" w:rsidR="00266D52" w:rsidRPr="00266D52" w:rsidRDefault="00266D52" w:rsidP="00266D52">
                      <w:pPr>
                        <w:pStyle w:val="NoteLevel11"/>
                        <w:jc w:val="center"/>
                        <w:rPr>
                          <w:rFonts w:ascii="Comic Sans MS" w:hAnsi="Comic Sans MS"/>
                          <w:b/>
                          <w:bCs/>
                          <w:color w:val="00B050"/>
                          <w:sz w:val="36"/>
                          <w:szCs w:val="22"/>
                        </w:rPr>
                      </w:pPr>
                      <w:r w:rsidRPr="00266D52">
                        <w:rPr>
                          <w:rFonts w:ascii="Comic Sans MS" w:hAnsi="Comic Sans MS"/>
                          <w:b/>
                          <w:bCs/>
                          <w:color w:val="00B050"/>
                          <w:sz w:val="36"/>
                          <w:szCs w:val="22"/>
                        </w:rPr>
                        <w:t>Objectives/Goals</w:t>
                      </w:r>
                    </w:p>
                    <w:p w14:paraId="520FD9D2" w14:textId="77777777" w:rsidR="00266D52" w:rsidRDefault="00266D52"/>
                  </w:txbxContent>
                </v:textbox>
              </v:shape>
            </w:pict>
          </mc:Fallback>
        </mc:AlternateContent>
      </w:r>
    </w:p>
    <w:p w14:paraId="602EC200" w14:textId="5F28F3CB" w:rsidR="00D112AA" w:rsidRDefault="00D112AA">
      <w:pPr>
        <w:rPr>
          <w:lang w:val="en-GB"/>
        </w:rPr>
      </w:pPr>
    </w:p>
    <w:p w14:paraId="7CD55BEE" w14:textId="0E91F92C" w:rsidR="00D112AA" w:rsidRDefault="00D112AA"/>
    <w:p w14:paraId="2034A2D0" w14:textId="7450C3E0" w:rsidR="00D112AA" w:rsidRDefault="001C223B">
      <w:r>
        <w:rPr>
          <w:noProof/>
          <w:lang w:eastAsia="en-US"/>
        </w:rPr>
        <mc:AlternateContent>
          <mc:Choice Requires="wps">
            <w:drawing>
              <wp:anchor distT="0" distB="0" distL="114300" distR="114300" simplePos="0" relativeHeight="251690496" behindDoc="0" locked="0" layoutInCell="1" allowOverlap="1" wp14:anchorId="40330574" wp14:editId="3C34F051">
                <wp:simplePos x="0" y="0"/>
                <wp:positionH relativeFrom="column">
                  <wp:posOffset>31750</wp:posOffset>
                </wp:positionH>
                <wp:positionV relativeFrom="paragraph">
                  <wp:posOffset>4366895</wp:posOffset>
                </wp:positionV>
                <wp:extent cx="2921000" cy="374650"/>
                <wp:effectExtent l="12700" t="13970" r="9525" b="11430"/>
                <wp:wrapNone/>
                <wp:docPr id="17"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0" cy="374650"/>
                        </a:xfrm>
                        <a:prstGeom prst="rect">
                          <a:avLst/>
                        </a:prstGeom>
                        <a:solidFill>
                          <a:srgbClr val="FFFFFF"/>
                        </a:solidFill>
                        <a:ln w="9525">
                          <a:solidFill>
                            <a:srgbClr val="FFFFFF"/>
                          </a:solidFill>
                          <a:miter lim="800000"/>
                          <a:headEnd/>
                          <a:tailEnd/>
                        </a:ln>
                      </wps:spPr>
                      <wps:txbx>
                        <w:txbxContent>
                          <w:p w14:paraId="006516CD" w14:textId="38F10D91" w:rsidR="00B9171A" w:rsidRPr="00EB50A0" w:rsidRDefault="00B9171A" w:rsidP="00B9171A">
                            <w:pPr>
                              <w:jc w:val="center"/>
                              <w:rPr>
                                <w:b/>
                                <w:color w:val="7030A0"/>
                                <w:sz w:val="36"/>
                                <w:szCs w:val="36"/>
                              </w:rPr>
                            </w:pPr>
                            <w:r w:rsidRPr="00EB50A0">
                              <w:rPr>
                                <w:b/>
                                <w:color w:val="7030A0"/>
                                <w:sz w:val="36"/>
                                <w:szCs w:val="36"/>
                              </w:rPr>
                              <w:t>Grade Scale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330574" id="_x0000_t202" coordsize="21600,21600" o:spt="202" path="m,l,21600r21600,l21600,xe">
                <v:stroke joinstyle="miter"/>
                <v:path gradientshapeok="t" o:connecttype="rect"/>
              </v:shapetype>
              <v:shape id="Text Box 89" o:spid="_x0000_s1029" type="#_x0000_t202" style="position:absolute;margin-left:2.5pt;margin-top:343.85pt;width:230pt;height:29.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" strokecolor="white">
                <v:textbox>
                  <w:txbxContent>
                    <w:p w14:paraId="006516CD" w14:textId="38F10D91" w:rsidR="00B9171A" w:rsidRPr="00EB50A0" w:rsidRDefault="00B9171A" w:rsidP="00B9171A">
                      <w:pPr>
                        <w:jc w:val="center"/>
                        <w:rPr>
                          <w:b/>
                          <w:color w:val="7030A0"/>
                          <w:sz w:val="36"/>
                          <w:szCs w:val="36"/>
                        </w:rPr>
                      </w:pPr>
                      <w:r w:rsidRPr="00EB50A0">
                        <w:rPr>
                          <w:b/>
                          <w:color w:val="7030A0"/>
                          <w:sz w:val="36"/>
                          <w:szCs w:val="36"/>
                        </w:rPr>
                        <w:t>Grade Scale</w:t>
                      </w:r>
                    </w:p>
                  </w:txbxContent>
                </v:textbox>
              </v:shape>
            </w:pict>
          </mc:Fallback>
        </mc:AlternateContent>
      </w:r>
      <w:r>
        <w:rPr>
          <w:noProof/>
          <w:lang w:eastAsia="en-US"/>
        </w:rPr>
        <mc:AlternateContent>
          <mc:Choice Requires="wps">
            <w:drawing>
              <wp:anchor distT="0" distB="0" distL="114300" distR="114300" simplePos="0" relativeHeight="251691520" behindDoc="0" locked="0" layoutInCell="1" allowOverlap="1" wp14:anchorId="12525581" wp14:editId="33578BC1">
                <wp:simplePos x="0" y="0"/>
                <wp:positionH relativeFrom="column">
                  <wp:posOffset>358775</wp:posOffset>
                </wp:positionH>
                <wp:positionV relativeFrom="paragraph">
                  <wp:posOffset>4690745</wp:posOffset>
                </wp:positionV>
                <wp:extent cx="2185670" cy="1614805"/>
                <wp:effectExtent l="6350" t="7620" r="8255" b="6350"/>
                <wp:wrapNone/>
                <wp:docPr id="16"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5670" cy="1614805"/>
                        </a:xfrm>
                        <a:prstGeom prst="rect">
                          <a:avLst/>
                        </a:prstGeom>
                        <a:solidFill>
                          <a:srgbClr val="FFFFFF"/>
                        </a:solidFill>
                        <a:ln w="9525">
                          <a:solidFill>
                            <a:srgbClr val="000000"/>
                          </a:solidFill>
                          <a:miter lim="800000"/>
                          <a:headEnd/>
                          <a:tailEnd/>
                        </a:ln>
                      </wps:spPr>
                      <wps:txbx>
                        <w:txbxContent>
                          <w:p w14:paraId="7BA6FADE" w14:textId="6C6A8ECA" w:rsidR="00B9171A" w:rsidRDefault="00A30780">
                            <w:r w:rsidRPr="00B9171A">
                              <w:rPr>
                                <w:noProof/>
                                <w:lang w:eastAsia="en-US"/>
                              </w:rPr>
                              <w:drawing>
                                <wp:inline distT="0" distB="0" distL="0" distR="0" wp14:anchorId="5A6EA56E" wp14:editId="416575F2">
                                  <wp:extent cx="1993900" cy="15113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93900" cy="15113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2525581" id="Text Box 90" o:spid="_x0000_s1030" type="#_x0000_t202" style="position:absolute;margin-left:28.25pt;margin-top:369.35pt;width:172.1pt;height:127.15pt;z-index:2516915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">
                <v:textbox style="mso-fit-shape-to-text:t">
                  <w:txbxContent>
                    <w:p w14:paraId="7BA6FADE" w14:textId="6C6A8ECA" w:rsidR="00B9171A" w:rsidRDefault="00A30780">
                      <w:r w:rsidRPr="00B9171A">
                        <w:rPr>
                          <w:noProof/>
                          <w:lang w:eastAsia="en-US"/>
                        </w:rPr>
                        <w:drawing>
                          <wp:inline distT="0" distB="0" distL="0" distR="0" wp14:anchorId="5A6EA56E" wp14:editId="416575F2">
                            <wp:extent cx="1993900" cy="15113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93900" cy="1511300"/>
                                    </a:xfrm>
                                    <a:prstGeom prst="rect">
                                      <a:avLst/>
                                    </a:prstGeom>
                                    <a:noFill/>
                                    <a:ln>
                                      <a:noFill/>
                                    </a:ln>
                                  </pic:spPr>
                                </pic:pic>
                              </a:graphicData>
                            </a:graphic>
                          </wp:inline>
                        </w:drawing>
                      </w:r>
                    </w:p>
                  </w:txbxContent>
                </v:textbox>
              </v:shape>
            </w:pict>
          </mc:Fallback>
        </mc:AlternateContent>
      </w:r>
      <w:r>
        <w:rPr>
          <w:noProof/>
          <w:lang w:eastAsia="en-US"/>
        </w:rPr>
        <mc:AlternateContent>
          <mc:Choice Requires="wps">
            <w:drawing>
              <wp:anchor distT="0" distB="0" distL="114300" distR="114300" simplePos="0" relativeHeight="251689472" behindDoc="0" locked="0" layoutInCell="1" allowOverlap="1" wp14:anchorId="5B75EF55" wp14:editId="550705D5">
                <wp:simplePos x="0" y="0"/>
                <wp:positionH relativeFrom="column">
                  <wp:posOffset>3194050</wp:posOffset>
                </wp:positionH>
                <wp:positionV relativeFrom="paragraph">
                  <wp:posOffset>2299335</wp:posOffset>
                </wp:positionV>
                <wp:extent cx="4095750" cy="4133850"/>
                <wp:effectExtent l="0" t="0" r="19050" b="19050"/>
                <wp:wrapNone/>
                <wp:docPr id="13"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4133850"/>
                        </a:xfrm>
                        <a:prstGeom prst="rect">
                          <a:avLst/>
                        </a:prstGeom>
                        <a:solidFill>
                          <a:srgbClr val="FFFFFF"/>
                        </a:solidFill>
                        <a:ln w="9525">
                          <a:solidFill>
                            <a:srgbClr val="FFFFFF"/>
                          </a:solidFill>
                          <a:miter lim="800000"/>
                          <a:headEnd/>
                          <a:tailEnd/>
                        </a:ln>
                      </wps:spPr>
                      <wps:txbx>
                        <w:txbxContent>
                          <w:p w14:paraId="60D35C98" w14:textId="6B8D64F0" w:rsidR="00B9171A" w:rsidRPr="001C223B" w:rsidRDefault="00B9171A" w:rsidP="00B9171A">
                            <w:pPr>
                              <w:pStyle w:val="NoteLevel11"/>
                              <w:rPr>
                                <w:rFonts w:ascii="Comic Sans MS" w:hAnsi="Comic Sans MS"/>
                                <w:bCs/>
                                <w:sz w:val="22"/>
                                <w:szCs w:val="22"/>
                              </w:rPr>
                            </w:pPr>
                            <w:r w:rsidRPr="00D3633F">
                              <w:rPr>
                                <w:bCs/>
                                <w:sz w:val="22"/>
                                <w:szCs w:val="22"/>
                              </w:rPr>
                              <w:t xml:space="preserve"> </w:t>
                            </w:r>
                            <w:r w:rsidRPr="001C223B">
                              <w:rPr>
                                <w:rFonts w:ascii="Comic Sans MS" w:hAnsi="Comic Sans MS"/>
                                <w:bCs/>
                                <w:sz w:val="22"/>
                                <w:szCs w:val="22"/>
                              </w:rPr>
                              <w:t>Saint Louis Public School District requires teachers to use</w:t>
                            </w:r>
                            <w:r w:rsidR="00F91949" w:rsidRPr="001C223B">
                              <w:rPr>
                                <w:rFonts w:ascii="Comic Sans MS" w:hAnsi="Comic Sans MS"/>
                                <w:bCs/>
                                <w:sz w:val="22"/>
                                <w:szCs w:val="22"/>
                              </w:rPr>
                              <w:t xml:space="preserve"> an</w:t>
                            </w:r>
                            <w:r w:rsidRPr="001C223B">
                              <w:rPr>
                                <w:rFonts w:ascii="Comic Sans MS" w:hAnsi="Comic Sans MS"/>
                                <w:bCs/>
                                <w:sz w:val="22"/>
                                <w:szCs w:val="22"/>
                              </w:rPr>
                              <w:t xml:space="preserve"> online grading format</w:t>
                            </w:r>
                            <w:r w:rsidR="00F91949" w:rsidRPr="001C223B">
                              <w:rPr>
                                <w:rFonts w:ascii="Comic Sans MS" w:hAnsi="Comic Sans MS"/>
                                <w:bCs/>
                                <w:sz w:val="22"/>
                                <w:szCs w:val="22"/>
                              </w:rPr>
                              <w:t>,</w:t>
                            </w:r>
                            <w:r w:rsidRPr="001C223B">
                              <w:rPr>
                                <w:rFonts w:ascii="Comic Sans MS" w:hAnsi="Comic Sans MS"/>
                                <w:bCs/>
                                <w:sz w:val="22"/>
                                <w:szCs w:val="22"/>
                              </w:rPr>
                              <w:t xml:space="preserve"> SIS Parent Portal. This is an account that is set up by the district, and will be used by all teachers at McKinley. This online tool is essential for families to utilize in order to monitor student progress.  To view grades you must log into SIS Parent Portal. SIS Parent Portal will also have the most up-to-date grades for students.</w:t>
                            </w:r>
                            <w:r w:rsidR="001C223B" w:rsidRPr="001C223B">
                              <w:rPr>
                                <w:rFonts w:ascii="Comic Sans MS" w:hAnsi="Comic Sans MS"/>
                                <w:bCs/>
                                <w:sz w:val="22"/>
                                <w:szCs w:val="22"/>
                              </w:rPr>
                              <w:t xml:space="preserve"> </w:t>
                            </w:r>
                            <w:r w:rsidRPr="001C223B">
                              <w:rPr>
                                <w:rFonts w:ascii="Comic Sans MS" w:hAnsi="Comic Sans MS"/>
                                <w:bCs/>
                                <w:sz w:val="22"/>
                                <w:szCs w:val="22"/>
                              </w:rPr>
                              <w:t xml:space="preserve"> </w:t>
                            </w:r>
                            <w:r w:rsidR="00F91949" w:rsidRPr="001C223B">
                              <w:rPr>
                                <w:rFonts w:ascii="Comic Sans MS" w:hAnsi="Comic Sans MS"/>
                                <w:bCs/>
                                <w:sz w:val="22"/>
                                <w:szCs w:val="22"/>
                              </w:rPr>
                              <w:t xml:space="preserve">If you need assistance getting into SIS/Parent Portal please call our main office at </w:t>
                            </w:r>
                            <w:r w:rsidR="00F91949" w:rsidRPr="001C223B">
                              <w:rPr>
                                <w:rFonts w:ascii="Comic Sans MS" w:hAnsi="Comic Sans MS"/>
                                <w:bCs/>
                                <w:color w:val="000000"/>
                                <w:sz w:val="22"/>
                                <w:szCs w:val="22"/>
                              </w:rPr>
                              <w:t xml:space="preserve">(314) 773-0027                  </w:t>
                            </w:r>
                          </w:p>
                          <w:p w14:paraId="332B0694" w14:textId="6753FA5B" w:rsidR="00F91949" w:rsidRPr="00F91949" w:rsidRDefault="00F91949" w:rsidP="00B9171A">
                            <w:pPr>
                              <w:pStyle w:val="NoteLevel11"/>
                              <w:rPr>
                                <w:b/>
                                <w:bCs/>
                                <w:sz w:val="22"/>
                                <w:szCs w:val="22"/>
                              </w:rPr>
                            </w:pPr>
                            <w:r>
                              <w:rPr>
                                <w:bCs/>
                                <w:sz w:val="22"/>
                                <w:szCs w:val="22"/>
                              </w:rPr>
                              <w:t xml:space="preserve">                         </w:t>
                            </w:r>
                            <w:r w:rsidRPr="00F91949">
                              <w:rPr>
                                <w:rFonts w:ascii="Comic Sans MS" w:hAnsi="Comic Sans MS"/>
                                <w:b/>
                                <w:bCs/>
                                <w:color w:val="7030A0"/>
                                <w:sz w:val="36"/>
                                <w:szCs w:val="22"/>
                              </w:rPr>
                              <w:t xml:space="preserve">Grades </w:t>
                            </w:r>
                            <w:r w:rsidRPr="00F91949">
                              <w:rPr>
                                <w:rFonts w:ascii="Comic Sans MS" w:hAnsi="Comic Sans MS"/>
                                <w:b/>
                                <w:bCs/>
                                <w:color w:val="FF0000"/>
                                <w:sz w:val="36"/>
                                <w:szCs w:val="22"/>
                              </w:rPr>
                              <w:t xml:space="preserve"> </w:t>
                            </w:r>
                          </w:p>
                          <w:p w14:paraId="2E6A6F7A" w14:textId="77777777" w:rsidR="001C223B" w:rsidRDefault="00B9171A" w:rsidP="00B9171A">
                            <w:pPr>
                              <w:pStyle w:val="NoteLevel11"/>
                              <w:rPr>
                                <w:rFonts w:ascii="Comic Sans MS" w:hAnsi="Comic Sans MS"/>
                                <w:bCs/>
                                <w:sz w:val="22"/>
                                <w:szCs w:val="22"/>
                              </w:rPr>
                            </w:pPr>
                            <w:r w:rsidRPr="001C223B">
                              <w:rPr>
                                <w:rFonts w:ascii="Comic Sans MS" w:hAnsi="Comic Sans MS"/>
                                <w:b/>
                                <w:bCs/>
                                <w:sz w:val="22"/>
                                <w:szCs w:val="22"/>
                              </w:rPr>
                              <w:t>Formative Assessments</w:t>
                            </w:r>
                            <w:r w:rsidRPr="00F91949">
                              <w:rPr>
                                <w:rFonts w:ascii="Comic Sans MS" w:hAnsi="Comic Sans MS"/>
                                <w:bCs/>
                                <w:sz w:val="22"/>
                                <w:szCs w:val="22"/>
                              </w:rPr>
                              <w:t xml:space="preserve"> (classwork/homework, interactive journals, Do Nows, labs, and investigations) will make up approximately 40% of the students grade. </w:t>
                            </w:r>
                          </w:p>
                          <w:p w14:paraId="134EA511" w14:textId="2A663776" w:rsidR="00F91949" w:rsidRPr="001C223B" w:rsidRDefault="00B9171A" w:rsidP="00B9171A">
                            <w:pPr>
                              <w:pStyle w:val="NoteLevel11"/>
                              <w:rPr>
                                <w:rFonts w:ascii="Comic Sans MS" w:hAnsi="Comic Sans MS"/>
                                <w:bCs/>
                                <w:sz w:val="10"/>
                                <w:szCs w:val="22"/>
                              </w:rPr>
                            </w:pPr>
                            <w:r w:rsidRPr="00F91949">
                              <w:rPr>
                                <w:rFonts w:ascii="Comic Sans MS" w:hAnsi="Comic Sans MS"/>
                                <w:bCs/>
                                <w:sz w:val="22"/>
                                <w:szCs w:val="22"/>
                              </w:rPr>
                              <w:t xml:space="preserve"> </w:t>
                            </w:r>
                          </w:p>
                          <w:p w14:paraId="27422D6F" w14:textId="3713BB51" w:rsidR="00B9171A" w:rsidRDefault="00B9171A" w:rsidP="00B9171A">
                            <w:pPr>
                              <w:pStyle w:val="NoteLevel11"/>
                              <w:rPr>
                                <w:rFonts w:ascii="Comic Sans MS" w:hAnsi="Comic Sans MS"/>
                                <w:bCs/>
                                <w:sz w:val="22"/>
                                <w:szCs w:val="22"/>
                              </w:rPr>
                            </w:pPr>
                            <w:r w:rsidRPr="001C223B">
                              <w:rPr>
                                <w:rFonts w:ascii="Comic Sans MS" w:hAnsi="Comic Sans MS"/>
                                <w:b/>
                                <w:bCs/>
                                <w:sz w:val="22"/>
                                <w:szCs w:val="22"/>
                              </w:rPr>
                              <w:t>Summative Assessment</w:t>
                            </w:r>
                            <w:r w:rsidR="001C223B">
                              <w:rPr>
                                <w:rFonts w:ascii="Comic Sans MS" w:hAnsi="Comic Sans MS"/>
                                <w:bCs/>
                                <w:sz w:val="22"/>
                                <w:szCs w:val="22"/>
                              </w:rPr>
                              <w:t xml:space="preserve">s </w:t>
                            </w:r>
                            <w:r w:rsidRPr="00F91949">
                              <w:rPr>
                                <w:rFonts w:ascii="Comic Sans MS" w:hAnsi="Comic Sans MS"/>
                                <w:bCs/>
                                <w:sz w:val="22"/>
                                <w:szCs w:val="22"/>
                              </w:rPr>
                              <w:t xml:space="preserve">(presentations, lab analysis/conclusions, quizzes, tests (CSA) will make up approximately 60% of the students grade.  </w:t>
                            </w:r>
                          </w:p>
                          <w:p w14:paraId="2FDF4A4A" w14:textId="601359EE" w:rsidR="001C223B" w:rsidRPr="001C223B" w:rsidRDefault="001C223B" w:rsidP="00B9171A">
                            <w:pPr>
                              <w:pStyle w:val="NoteLevel11"/>
                              <w:rPr>
                                <w:rFonts w:ascii="Comic Sans MS" w:hAnsi="Comic Sans MS"/>
                                <w:bCs/>
                                <w:sz w:val="12"/>
                                <w:szCs w:val="22"/>
                              </w:rPr>
                            </w:pPr>
                          </w:p>
                          <w:p w14:paraId="616DF399" w14:textId="49C464DB" w:rsidR="001C223B" w:rsidRDefault="001C223B" w:rsidP="00B9171A">
                            <w:pPr>
                              <w:pStyle w:val="NoteLevel11"/>
                              <w:rPr>
                                <w:rFonts w:ascii="Comic Sans MS" w:hAnsi="Comic Sans MS"/>
                                <w:bCs/>
                                <w:sz w:val="22"/>
                                <w:szCs w:val="22"/>
                              </w:rPr>
                            </w:pPr>
                            <w:r>
                              <w:rPr>
                                <w:rFonts w:ascii="Comic Sans MS" w:hAnsi="Comic Sans MS"/>
                                <w:bCs/>
                                <w:sz w:val="22"/>
                                <w:szCs w:val="22"/>
                              </w:rPr>
                              <w:t xml:space="preserve">All assessments (Formative and Summative align with specific standards) </w:t>
                            </w:r>
                          </w:p>
                          <w:p w14:paraId="6979E881" w14:textId="04D99F64" w:rsidR="001C223B" w:rsidRDefault="001C223B" w:rsidP="00B9171A">
                            <w:pPr>
                              <w:pStyle w:val="NoteLevel11"/>
                              <w:rPr>
                                <w:rFonts w:ascii="Comic Sans MS" w:hAnsi="Comic Sans MS"/>
                                <w:bCs/>
                                <w:sz w:val="22"/>
                                <w:szCs w:val="22"/>
                              </w:rPr>
                            </w:pPr>
                          </w:p>
                          <w:p w14:paraId="2BC482D7" w14:textId="77777777" w:rsidR="001C223B" w:rsidRPr="00F91949" w:rsidRDefault="001C223B" w:rsidP="00B9171A">
                            <w:pPr>
                              <w:pStyle w:val="NoteLevel11"/>
                              <w:rPr>
                                <w:rFonts w:ascii="Comic Sans MS" w:hAnsi="Comic Sans MS"/>
                                <w:bCs/>
                                <w:sz w:val="22"/>
                                <w:szCs w:val="22"/>
                              </w:rPr>
                            </w:pPr>
                          </w:p>
                          <w:p w14:paraId="30D5CA60" w14:textId="77777777" w:rsidR="00B9171A" w:rsidRDefault="00B9171A" w:rsidP="00B9171A">
                            <w:pPr>
                              <w:pStyle w:val="NoteLevel11"/>
                              <w:rPr>
                                <w:bCs/>
                                <w:sz w:val="22"/>
                                <w:szCs w:val="22"/>
                              </w:rPr>
                            </w:pPr>
                            <w:r>
                              <w:rPr>
                                <w:bCs/>
                                <w:sz w:val="22"/>
                                <w:szCs w:val="22"/>
                              </w:rPr>
                              <w:t xml:space="preserve">                                          </w:t>
                            </w:r>
                          </w:p>
                          <w:p w14:paraId="5617920C" w14:textId="2A0F47CC" w:rsidR="00B9171A" w:rsidRDefault="00B9171A" w:rsidP="00B9171A">
                            <w:pPr>
                              <w:pStyle w:val="NoteLevel11"/>
                              <w:rPr>
                                <w:bCs/>
                                <w:sz w:val="22"/>
                                <w:szCs w:val="22"/>
                              </w:rPr>
                            </w:pPr>
                          </w:p>
                          <w:p w14:paraId="566B81B2" w14:textId="77777777" w:rsidR="00B9171A" w:rsidRDefault="00B917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75EF55" id="Text Box 88" o:spid="_x0000_s1031" type="#_x0000_t202" style="position:absolute;margin-left:251.5pt;margin-top:181.05pt;width:322.5pt;height:325.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" strokecolor="white">
                <v:textbox>
                  <w:txbxContent>
                    <w:p w14:paraId="60D35C98" w14:textId="6B8D64F0" w:rsidR="00B9171A" w:rsidRPr="001C223B" w:rsidRDefault="00B9171A" w:rsidP="00B9171A">
                      <w:pPr>
                        <w:pStyle w:val="NoteLevel11"/>
                        <w:rPr>
                          <w:rFonts w:ascii="Comic Sans MS" w:hAnsi="Comic Sans MS"/>
                          <w:bCs/>
                          <w:sz w:val="22"/>
                          <w:szCs w:val="22"/>
                        </w:rPr>
                      </w:pPr>
                      <w:r w:rsidRPr="00D3633F">
                        <w:rPr>
                          <w:bCs/>
                          <w:sz w:val="22"/>
                          <w:szCs w:val="22"/>
                        </w:rPr>
                        <w:t xml:space="preserve"> </w:t>
                      </w:r>
                      <w:r w:rsidRPr="001C223B">
                        <w:rPr>
                          <w:rFonts w:ascii="Comic Sans MS" w:hAnsi="Comic Sans MS"/>
                          <w:bCs/>
                          <w:sz w:val="22"/>
                          <w:szCs w:val="22"/>
                        </w:rPr>
                        <w:t>Saint Louis Public School District requires teachers to use</w:t>
                      </w:r>
                      <w:r w:rsidR="00F91949" w:rsidRPr="001C223B">
                        <w:rPr>
                          <w:rFonts w:ascii="Comic Sans MS" w:hAnsi="Comic Sans MS"/>
                          <w:bCs/>
                          <w:sz w:val="22"/>
                          <w:szCs w:val="22"/>
                        </w:rPr>
                        <w:t xml:space="preserve"> an</w:t>
                      </w:r>
                      <w:r w:rsidRPr="001C223B">
                        <w:rPr>
                          <w:rFonts w:ascii="Comic Sans MS" w:hAnsi="Comic Sans MS"/>
                          <w:bCs/>
                          <w:sz w:val="22"/>
                          <w:szCs w:val="22"/>
                        </w:rPr>
                        <w:t xml:space="preserve"> online grading format</w:t>
                      </w:r>
                      <w:r w:rsidR="00F91949" w:rsidRPr="001C223B">
                        <w:rPr>
                          <w:rFonts w:ascii="Comic Sans MS" w:hAnsi="Comic Sans MS"/>
                          <w:bCs/>
                          <w:sz w:val="22"/>
                          <w:szCs w:val="22"/>
                        </w:rPr>
                        <w:t>,</w:t>
                      </w:r>
                      <w:r w:rsidRPr="001C223B">
                        <w:rPr>
                          <w:rFonts w:ascii="Comic Sans MS" w:hAnsi="Comic Sans MS"/>
                          <w:bCs/>
                          <w:sz w:val="22"/>
                          <w:szCs w:val="22"/>
                        </w:rPr>
                        <w:t xml:space="preserve"> SIS Parent Portal. This is an account that is set up by the district, and will be used by all teachers at McKinley. This online tool is essential for families to utilize in order to monitor student progress.  To view grades you must log into SIS Parent Portal. SIS Parent Portal will also have the most up-to-date grades for students.</w:t>
                      </w:r>
                      <w:r w:rsidR="001C223B" w:rsidRPr="001C223B">
                        <w:rPr>
                          <w:rFonts w:ascii="Comic Sans MS" w:hAnsi="Comic Sans MS"/>
                          <w:bCs/>
                          <w:sz w:val="22"/>
                          <w:szCs w:val="22"/>
                        </w:rPr>
                        <w:t xml:space="preserve"> </w:t>
                      </w:r>
                      <w:r w:rsidRPr="001C223B">
                        <w:rPr>
                          <w:rFonts w:ascii="Comic Sans MS" w:hAnsi="Comic Sans MS"/>
                          <w:bCs/>
                          <w:sz w:val="22"/>
                          <w:szCs w:val="22"/>
                        </w:rPr>
                        <w:t xml:space="preserve"> </w:t>
                      </w:r>
                      <w:r w:rsidR="00F91949" w:rsidRPr="001C223B">
                        <w:rPr>
                          <w:rFonts w:ascii="Comic Sans MS" w:hAnsi="Comic Sans MS"/>
                          <w:bCs/>
                          <w:sz w:val="22"/>
                          <w:szCs w:val="22"/>
                        </w:rPr>
                        <w:t xml:space="preserve">If you need assistance getting into SIS/Parent Portal please call our main office at </w:t>
                      </w:r>
                      <w:r w:rsidR="00F91949" w:rsidRPr="001C223B">
                        <w:rPr>
                          <w:rFonts w:ascii="Comic Sans MS" w:hAnsi="Comic Sans MS"/>
                          <w:bCs/>
                          <w:color w:val="000000"/>
                          <w:sz w:val="22"/>
                          <w:szCs w:val="22"/>
                        </w:rPr>
                        <w:t xml:space="preserve">(314) 773-0027                  </w:t>
                      </w:r>
                    </w:p>
                    <w:p w14:paraId="332B0694" w14:textId="6753FA5B" w:rsidR="00F91949" w:rsidRPr="00F91949" w:rsidRDefault="00F91949" w:rsidP="00B9171A">
                      <w:pPr>
                        <w:pStyle w:val="NoteLevel11"/>
                        <w:rPr>
                          <w:b/>
                          <w:bCs/>
                          <w:sz w:val="22"/>
                          <w:szCs w:val="22"/>
                        </w:rPr>
                      </w:pPr>
                      <w:r>
                        <w:rPr>
                          <w:bCs/>
                          <w:sz w:val="22"/>
                          <w:szCs w:val="22"/>
                        </w:rPr>
                        <w:t xml:space="preserve">                         </w:t>
                      </w:r>
                      <w:r w:rsidRPr="00F91949">
                        <w:rPr>
                          <w:rFonts w:ascii="Comic Sans MS" w:hAnsi="Comic Sans MS"/>
                          <w:b/>
                          <w:bCs/>
                          <w:color w:val="7030A0"/>
                          <w:sz w:val="36"/>
                          <w:szCs w:val="22"/>
                        </w:rPr>
                        <w:t xml:space="preserve">Grades </w:t>
                      </w:r>
                      <w:r w:rsidRPr="00F91949">
                        <w:rPr>
                          <w:rFonts w:ascii="Comic Sans MS" w:hAnsi="Comic Sans MS"/>
                          <w:b/>
                          <w:bCs/>
                          <w:color w:val="FF0000"/>
                          <w:sz w:val="36"/>
                          <w:szCs w:val="22"/>
                        </w:rPr>
                        <w:t xml:space="preserve"> </w:t>
                      </w:r>
                    </w:p>
                    <w:p w14:paraId="2E6A6F7A" w14:textId="77777777" w:rsidR="001C223B" w:rsidRDefault="00B9171A" w:rsidP="00B9171A">
                      <w:pPr>
                        <w:pStyle w:val="NoteLevel11"/>
                        <w:rPr>
                          <w:rFonts w:ascii="Comic Sans MS" w:hAnsi="Comic Sans MS"/>
                          <w:bCs/>
                          <w:sz w:val="22"/>
                          <w:szCs w:val="22"/>
                        </w:rPr>
                      </w:pPr>
                      <w:r w:rsidRPr="001C223B">
                        <w:rPr>
                          <w:rFonts w:ascii="Comic Sans MS" w:hAnsi="Comic Sans MS"/>
                          <w:b/>
                          <w:bCs/>
                          <w:sz w:val="22"/>
                          <w:szCs w:val="22"/>
                        </w:rPr>
                        <w:t>Formative Assessments</w:t>
                      </w:r>
                      <w:r w:rsidRPr="00F91949">
                        <w:rPr>
                          <w:rFonts w:ascii="Comic Sans MS" w:hAnsi="Comic Sans MS"/>
                          <w:bCs/>
                          <w:sz w:val="22"/>
                          <w:szCs w:val="22"/>
                        </w:rPr>
                        <w:t xml:space="preserve"> (classwork/homework, interactive journals, Do Nows, labs, and investigations) will make up approximately 40% of the students grade. </w:t>
                      </w:r>
                    </w:p>
                    <w:p w14:paraId="134EA511" w14:textId="2A663776" w:rsidR="00F91949" w:rsidRPr="001C223B" w:rsidRDefault="00B9171A" w:rsidP="00B9171A">
                      <w:pPr>
                        <w:pStyle w:val="NoteLevel11"/>
                        <w:rPr>
                          <w:rFonts w:ascii="Comic Sans MS" w:hAnsi="Comic Sans MS"/>
                          <w:bCs/>
                          <w:sz w:val="10"/>
                          <w:szCs w:val="22"/>
                        </w:rPr>
                      </w:pPr>
                      <w:r w:rsidRPr="00F91949">
                        <w:rPr>
                          <w:rFonts w:ascii="Comic Sans MS" w:hAnsi="Comic Sans MS"/>
                          <w:bCs/>
                          <w:sz w:val="22"/>
                          <w:szCs w:val="22"/>
                        </w:rPr>
                        <w:t xml:space="preserve"> </w:t>
                      </w:r>
                    </w:p>
                    <w:p w14:paraId="27422D6F" w14:textId="3713BB51" w:rsidR="00B9171A" w:rsidRDefault="00B9171A" w:rsidP="00B9171A">
                      <w:pPr>
                        <w:pStyle w:val="NoteLevel11"/>
                        <w:rPr>
                          <w:rFonts w:ascii="Comic Sans MS" w:hAnsi="Comic Sans MS"/>
                          <w:bCs/>
                          <w:sz w:val="22"/>
                          <w:szCs w:val="22"/>
                        </w:rPr>
                      </w:pPr>
                      <w:r w:rsidRPr="001C223B">
                        <w:rPr>
                          <w:rFonts w:ascii="Comic Sans MS" w:hAnsi="Comic Sans MS"/>
                          <w:b/>
                          <w:bCs/>
                          <w:sz w:val="22"/>
                          <w:szCs w:val="22"/>
                        </w:rPr>
                        <w:t>Summative Assessment</w:t>
                      </w:r>
                      <w:r w:rsidR="001C223B">
                        <w:rPr>
                          <w:rFonts w:ascii="Comic Sans MS" w:hAnsi="Comic Sans MS"/>
                          <w:bCs/>
                          <w:sz w:val="22"/>
                          <w:szCs w:val="22"/>
                        </w:rPr>
                        <w:t xml:space="preserve">s </w:t>
                      </w:r>
                      <w:r w:rsidRPr="00F91949">
                        <w:rPr>
                          <w:rFonts w:ascii="Comic Sans MS" w:hAnsi="Comic Sans MS"/>
                          <w:bCs/>
                          <w:sz w:val="22"/>
                          <w:szCs w:val="22"/>
                        </w:rPr>
                        <w:t xml:space="preserve">(presentations, lab analysis/conclusions, quizzes, tests (CSA) will make up approximately 60% of the students grade.  </w:t>
                      </w:r>
                    </w:p>
                    <w:p w14:paraId="2FDF4A4A" w14:textId="601359EE" w:rsidR="001C223B" w:rsidRPr="001C223B" w:rsidRDefault="001C223B" w:rsidP="00B9171A">
                      <w:pPr>
                        <w:pStyle w:val="NoteLevel11"/>
                        <w:rPr>
                          <w:rFonts w:ascii="Comic Sans MS" w:hAnsi="Comic Sans MS"/>
                          <w:bCs/>
                          <w:sz w:val="12"/>
                          <w:szCs w:val="22"/>
                        </w:rPr>
                      </w:pPr>
                    </w:p>
                    <w:p w14:paraId="616DF399" w14:textId="49C464DB" w:rsidR="001C223B" w:rsidRDefault="001C223B" w:rsidP="00B9171A">
                      <w:pPr>
                        <w:pStyle w:val="NoteLevel11"/>
                        <w:rPr>
                          <w:rFonts w:ascii="Comic Sans MS" w:hAnsi="Comic Sans MS"/>
                          <w:bCs/>
                          <w:sz w:val="22"/>
                          <w:szCs w:val="22"/>
                        </w:rPr>
                      </w:pPr>
                      <w:r>
                        <w:rPr>
                          <w:rFonts w:ascii="Comic Sans MS" w:hAnsi="Comic Sans MS"/>
                          <w:bCs/>
                          <w:sz w:val="22"/>
                          <w:szCs w:val="22"/>
                        </w:rPr>
                        <w:t xml:space="preserve">All assessments (Formative and Summative align with specific standards) </w:t>
                      </w:r>
                    </w:p>
                    <w:p w14:paraId="6979E881" w14:textId="04D99F64" w:rsidR="001C223B" w:rsidRDefault="001C223B" w:rsidP="00B9171A">
                      <w:pPr>
                        <w:pStyle w:val="NoteLevel11"/>
                        <w:rPr>
                          <w:rFonts w:ascii="Comic Sans MS" w:hAnsi="Comic Sans MS"/>
                          <w:bCs/>
                          <w:sz w:val="22"/>
                          <w:szCs w:val="22"/>
                        </w:rPr>
                      </w:pPr>
                    </w:p>
                    <w:p w14:paraId="2BC482D7" w14:textId="77777777" w:rsidR="001C223B" w:rsidRPr="00F91949" w:rsidRDefault="001C223B" w:rsidP="00B9171A">
                      <w:pPr>
                        <w:pStyle w:val="NoteLevel11"/>
                        <w:rPr>
                          <w:rFonts w:ascii="Comic Sans MS" w:hAnsi="Comic Sans MS"/>
                          <w:bCs/>
                          <w:sz w:val="22"/>
                          <w:szCs w:val="22"/>
                        </w:rPr>
                      </w:pPr>
                    </w:p>
                    <w:p w14:paraId="30D5CA60" w14:textId="77777777" w:rsidR="00B9171A" w:rsidRDefault="00B9171A" w:rsidP="00B9171A">
                      <w:pPr>
                        <w:pStyle w:val="NoteLevel11"/>
                        <w:rPr>
                          <w:bCs/>
                          <w:sz w:val="22"/>
                          <w:szCs w:val="22"/>
                        </w:rPr>
                      </w:pPr>
                      <w:r>
                        <w:rPr>
                          <w:bCs/>
                          <w:sz w:val="22"/>
                          <w:szCs w:val="22"/>
                        </w:rPr>
                        <w:t xml:space="preserve">                                          </w:t>
                      </w:r>
                    </w:p>
                    <w:p w14:paraId="5617920C" w14:textId="2A0F47CC" w:rsidR="00B9171A" w:rsidRDefault="00B9171A" w:rsidP="00B9171A">
                      <w:pPr>
                        <w:pStyle w:val="NoteLevel11"/>
                        <w:rPr>
                          <w:bCs/>
                          <w:sz w:val="22"/>
                          <w:szCs w:val="22"/>
                        </w:rPr>
                      </w:pPr>
                    </w:p>
                    <w:p w14:paraId="566B81B2" w14:textId="77777777" w:rsidR="00B9171A" w:rsidRDefault="00B9171A"/>
                  </w:txbxContent>
                </v:textbox>
              </v:shape>
            </w:pict>
          </mc:Fallback>
        </mc:AlternateContent>
      </w:r>
      <w:r>
        <w:rPr>
          <w:noProof/>
          <w:lang w:eastAsia="en-US"/>
        </w:rPr>
        <mc:AlternateContent>
          <mc:Choice Requires="wps">
            <w:drawing>
              <wp:anchor distT="0" distB="0" distL="114300" distR="114300" simplePos="0" relativeHeight="251688448" behindDoc="0" locked="0" layoutInCell="1" allowOverlap="1" wp14:anchorId="495C1D82" wp14:editId="70B17E73">
                <wp:simplePos x="0" y="0"/>
                <wp:positionH relativeFrom="column">
                  <wp:posOffset>3481705</wp:posOffset>
                </wp:positionH>
                <wp:positionV relativeFrom="paragraph">
                  <wp:posOffset>1894840</wp:posOffset>
                </wp:positionV>
                <wp:extent cx="3465195" cy="488950"/>
                <wp:effectExtent l="5080" t="12065" r="6350" b="13335"/>
                <wp:wrapNone/>
                <wp:docPr id="12"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5195" cy="488950"/>
                        </a:xfrm>
                        <a:prstGeom prst="rect">
                          <a:avLst/>
                        </a:prstGeom>
                        <a:solidFill>
                          <a:srgbClr val="FFFFFF"/>
                        </a:solidFill>
                        <a:ln w="9525">
                          <a:solidFill>
                            <a:srgbClr val="FFFFFF"/>
                          </a:solidFill>
                          <a:miter lim="800000"/>
                          <a:headEnd/>
                          <a:tailEnd/>
                        </a:ln>
                      </wps:spPr>
                      <wps:txbx>
                        <w:txbxContent>
                          <w:p w14:paraId="6DE4D466" w14:textId="05CADF07" w:rsidR="00B9171A" w:rsidRPr="00EB50A0" w:rsidRDefault="00F91949" w:rsidP="00B9171A">
                            <w:pPr>
                              <w:jc w:val="center"/>
                              <w:rPr>
                                <w:rFonts w:ascii="Comic Sans MS" w:hAnsi="Comic Sans MS"/>
                                <w:b/>
                                <w:color w:val="7030A0"/>
                                <w:sz w:val="36"/>
                              </w:rPr>
                            </w:pPr>
                            <w:r>
                              <w:rPr>
                                <w:rFonts w:ascii="Comic Sans MS" w:hAnsi="Comic Sans MS"/>
                                <w:b/>
                                <w:color w:val="7030A0"/>
                                <w:sz w:val="36"/>
                              </w:rPr>
                              <w:t xml:space="preserve">SIS/Parent Portal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5C1D82" id="Text Box 87" o:spid="_x0000_s1032" type="#_x0000_t202" style="position:absolute;margin-left:274.15pt;margin-top:149.2pt;width:272.85pt;height:38.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" strokecolor="white">
                <v:textbox>
                  <w:txbxContent>
                    <w:p w14:paraId="6DE4D466" w14:textId="05CADF07" w:rsidR="00B9171A" w:rsidRPr="00EB50A0" w:rsidRDefault="00F91949" w:rsidP="00B9171A">
                      <w:pPr>
                        <w:jc w:val="center"/>
                        <w:rPr>
                          <w:rFonts w:ascii="Comic Sans MS" w:hAnsi="Comic Sans MS"/>
                          <w:b/>
                          <w:color w:val="7030A0"/>
                          <w:sz w:val="36"/>
                        </w:rPr>
                      </w:pPr>
                      <w:r>
                        <w:rPr>
                          <w:rFonts w:ascii="Comic Sans MS" w:hAnsi="Comic Sans MS"/>
                          <w:b/>
                          <w:color w:val="7030A0"/>
                          <w:sz w:val="36"/>
                        </w:rPr>
                        <w:t xml:space="preserve">SIS/Parent Portal </w:t>
                      </w:r>
                    </w:p>
                  </w:txbxContent>
                </v:textbox>
              </v:shape>
            </w:pict>
          </mc:Fallback>
        </mc:AlternateContent>
      </w:r>
      <w:r w:rsidR="00F91949">
        <w:rPr>
          <w:noProof/>
          <w:lang w:eastAsia="en-US"/>
        </w:rPr>
        <mc:AlternateContent>
          <mc:Choice Requires="wps">
            <w:drawing>
              <wp:anchor distT="0" distB="0" distL="114300" distR="114300" simplePos="0" relativeHeight="251682304" behindDoc="0" locked="0" layoutInCell="1" allowOverlap="1" wp14:anchorId="12EB69A9" wp14:editId="3AF0F1C7">
                <wp:simplePos x="0" y="0"/>
                <wp:positionH relativeFrom="column">
                  <wp:posOffset>-234950</wp:posOffset>
                </wp:positionH>
                <wp:positionV relativeFrom="paragraph">
                  <wp:posOffset>3194685</wp:posOffset>
                </wp:positionV>
                <wp:extent cx="3403600" cy="1073150"/>
                <wp:effectExtent l="0" t="0" r="25400" b="12700"/>
                <wp:wrapNone/>
                <wp:docPr id="19"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0" cy="1073150"/>
                        </a:xfrm>
                        <a:prstGeom prst="rect">
                          <a:avLst/>
                        </a:prstGeom>
                        <a:solidFill>
                          <a:srgbClr val="FFFFFF"/>
                        </a:solidFill>
                        <a:ln w="9525">
                          <a:solidFill>
                            <a:srgbClr val="FFFFFF"/>
                          </a:solidFill>
                          <a:miter lim="800000"/>
                          <a:headEnd/>
                          <a:tailEnd/>
                        </a:ln>
                      </wps:spPr>
                      <wps:txbx>
                        <w:txbxContent>
                          <w:p w14:paraId="01A78040" w14:textId="6A99968F" w:rsidR="00A63B15" w:rsidRPr="00F91949" w:rsidRDefault="00A63B15" w:rsidP="00A63B15">
                            <w:pPr>
                              <w:pStyle w:val="NoteLevel11"/>
                              <w:rPr>
                                <w:rFonts w:ascii="Comic Sans MS" w:hAnsi="Comic Sans MS"/>
                                <w:bCs/>
                                <w:color w:val="000000"/>
                                <w:sz w:val="22"/>
                                <w:szCs w:val="22"/>
                              </w:rPr>
                            </w:pPr>
                            <w:r w:rsidRPr="00F91949">
                              <w:rPr>
                                <w:rFonts w:ascii="Comic Sans MS" w:hAnsi="Comic Sans MS"/>
                                <w:bCs/>
                                <w:color w:val="000000"/>
                                <w:sz w:val="22"/>
                                <w:szCs w:val="22"/>
                              </w:rPr>
                              <w:t xml:space="preserve">The course aligns with the Missouri Learning Standards and Next Generation Science Standards for added rigor. These standards can be found on the </w:t>
                            </w:r>
                            <w:hyperlink r:id="rId16" w:history="1">
                              <w:r w:rsidRPr="00F91949">
                                <w:rPr>
                                  <w:rStyle w:val="Hyperlink"/>
                                  <w:rFonts w:ascii="Comic Sans MS" w:hAnsi="Comic Sans MS"/>
                                  <w:bCs/>
                                  <w:sz w:val="22"/>
                                  <w:szCs w:val="22"/>
                                </w:rPr>
                                <w:t>DESE</w:t>
                              </w:r>
                            </w:hyperlink>
                            <w:r w:rsidRPr="00F91949">
                              <w:rPr>
                                <w:rFonts w:ascii="Comic Sans MS" w:hAnsi="Comic Sans MS"/>
                                <w:bCs/>
                                <w:color w:val="000000"/>
                                <w:sz w:val="22"/>
                                <w:szCs w:val="22"/>
                              </w:rPr>
                              <w:t xml:space="preserve"> website. </w:t>
                            </w:r>
                            <w:r w:rsidR="00F91949" w:rsidRPr="00F91949">
                              <w:rPr>
                                <w:rFonts w:ascii="Comic Sans MS" w:hAnsi="Comic Sans MS"/>
                                <w:bCs/>
                                <w:color w:val="000000"/>
                                <w:sz w:val="22"/>
                                <w:szCs w:val="22"/>
                              </w:rPr>
                              <w:t xml:space="preserve">  The goal for</w:t>
                            </w:r>
                            <w:r w:rsidR="00F91949">
                              <w:rPr>
                                <w:rFonts w:ascii="Comic Sans MS" w:hAnsi="Comic Sans MS"/>
                                <w:bCs/>
                                <w:color w:val="000000"/>
                                <w:sz w:val="22"/>
                                <w:szCs w:val="22"/>
                              </w:rPr>
                              <w:t xml:space="preserve"> mastery of</w:t>
                            </w:r>
                            <w:r w:rsidR="00F91949" w:rsidRPr="00F91949">
                              <w:rPr>
                                <w:rFonts w:ascii="Comic Sans MS" w:hAnsi="Comic Sans MS"/>
                                <w:bCs/>
                                <w:color w:val="000000"/>
                                <w:sz w:val="22"/>
                                <w:szCs w:val="22"/>
                              </w:rPr>
                              <w:t xml:space="preserve"> standards is 80%. </w:t>
                            </w:r>
                          </w:p>
                          <w:p w14:paraId="6C413C6D" w14:textId="77777777" w:rsidR="00A63B15" w:rsidRDefault="00A63B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B69A9" id="Text Box 81" o:spid="_x0000_s1033" type="#_x0000_t202" style="position:absolute;margin-left:-18.5pt;margin-top:251.55pt;width:268pt;height:84.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" strokecolor="white">
                <v:textbox>
                  <w:txbxContent>
                    <w:p w14:paraId="01A78040" w14:textId="6A99968F" w:rsidR="00A63B15" w:rsidRPr="00F91949" w:rsidRDefault="00A63B15" w:rsidP="00A63B15">
                      <w:pPr>
                        <w:pStyle w:val="NoteLevel11"/>
                        <w:rPr>
                          <w:rFonts w:ascii="Comic Sans MS" w:hAnsi="Comic Sans MS"/>
                          <w:bCs/>
                          <w:color w:val="000000"/>
                          <w:sz w:val="22"/>
                          <w:szCs w:val="22"/>
                        </w:rPr>
                      </w:pPr>
                      <w:r w:rsidRPr="00F91949">
                        <w:rPr>
                          <w:rFonts w:ascii="Comic Sans MS" w:hAnsi="Comic Sans MS"/>
                          <w:bCs/>
                          <w:color w:val="000000"/>
                          <w:sz w:val="22"/>
                          <w:szCs w:val="22"/>
                        </w:rPr>
                        <w:t xml:space="preserve">The course aligns with the Missouri Learning Standards and Next Generation Science Standards for added rigor. These standards can be found on the </w:t>
                      </w:r>
                      <w:hyperlink r:id="rId17" w:history="1">
                        <w:r w:rsidRPr="00F91949">
                          <w:rPr>
                            <w:rStyle w:val="Hyperlink"/>
                            <w:rFonts w:ascii="Comic Sans MS" w:hAnsi="Comic Sans MS"/>
                            <w:bCs/>
                            <w:sz w:val="22"/>
                            <w:szCs w:val="22"/>
                          </w:rPr>
                          <w:t>DESE</w:t>
                        </w:r>
                      </w:hyperlink>
                      <w:r w:rsidRPr="00F91949">
                        <w:rPr>
                          <w:rFonts w:ascii="Comic Sans MS" w:hAnsi="Comic Sans MS"/>
                          <w:bCs/>
                          <w:color w:val="000000"/>
                          <w:sz w:val="22"/>
                          <w:szCs w:val="22"/>
                        </w:rPr>
                        <w:t xml:space="preserve"> website. </w:t>
                      </w:r>
                      <w:r w:rsidR="00F91949" w:rsidRPr="00F91949">
                        <w:rPr>
                          <w:rFonts w:ascii="Comic Sans MS" w:hAnsi="Comic Sans MS"/>
                          <w:bCs/>
                          <w:color w:val="000000"/>
                          <w:sz w:val="22"/>
                          <w:szCs w:val="22"/>
                        </w:rPr>
                        <w:t xml:space="preserve">  The goal for</w:t>
                      </w:r>
                      <w:r w:rsidR="00F91949">
                        <w:rPr>
                          <w:rFonts w:ascii="Comic Sans MS" w:hAnsi="Comic Sans MS"/>
                          <w:bCs/>
                          <w:color w:val="000000"/>
                          <w:sz w:val="22"/>
                          <w:szCs w:val="22"/>
                        </w:rPr>
                        <w:t xml:space="preserve"> mastery of</w:t>
                      </w:r>
                      <w:r w:rsidR="00F91949" w:rsidRPr="00F91949">
                        <w:rPr>
                          <w:rFonts w:ascii="Comic Sans MS" w:hAnsi="Comic Sans MS"/>
                          <w:bCs/>
                          <w:color w:val="000000"/>
                          <w:sz w:val="22"/>
                          <w:szCs w:val="22"/>
                        </w:rPr>
                        <w:t xml:space="preserve"> standards is 80%. </w:t>
                      </w:r>
                    </w:p>
                    <w:p w14:paraId="6C413C6D" w14:textId="77777777" w:rsidR="00A63B15" w:rsidRDefault="00A63B15"/>
                  </w:txbxContent>
                </v:textbox>
              </v:shape>
            </w:pict>
          </mc:Fallback>
        </mc:AlternateContent>
      </w:r>
      <w:r w:rsidR="00A30780">
        <w:rPr>
          <w:noProof/>
          <w:lang w:eastAsia="en-US"/>
        </w:rPr>
        <mc:AlternateContent>
          <mc:Choice Requires="wps">
            <w:drawing>
              <wp:anchor distT="0" distB="0" distL="114935" distR="114935" simplePos="0" relativeHeight="251657728" behindDoc="0" locked="0" layoutInCell="1" allowOverlap="1" wp14:anchorId="7DC2AC3F" wp14:editId="60816ED4">
                <wp:simplePos x="0" y="0"/>
                <wp:positionH relativeFrom="column">
                  <wp:posOffset>698500</wp:posOffset>
                </wp:positionH>
                <wp:positionV relativeFrom="paragraph">
                  <wp:posOffset>2847975</wp:posOffset>
                </wp:positionV>
                <wp:extent cx="1271270" cy="332105"/>
                <wp:effectExtent l="3175" t="3175" r="1905" b="7620"/>
                <wp:wrapNone/>
                <wp:docPr id="1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270" cy="3321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FF22D7" w14:textId="71E88438" w:rsidR="00A63B15" w:rsidRPr="00A63B15" w:rsidRDefault="00A63B15" w:rsidP="00A63B15">
                            <w:pPr>
                              <w:pStyle w:val="NoteLevel11"/>
                              <w:rPr>
                                <w:rFonts w:ascii="Comic Sans MS" w:hAnsi="Comic Sans MS"/>
                                <w:b/>
                                <w:bCs/>
                                <w:color w:val="0070C0"/>
                                <w:sz w:val="36"/>
                                <w:szCs w:val="22"/>
                              </w:rPr>
                            </w:pPr>
                            <w:r w:rsidRPr="00A63B15">
                              <w:rPr>
                                <w:rFonts w:ascii="Comic Sans MS" w:hAnsi="Comic Sans MS"/>
                                <w:b/>
                                <w:bCs/>
                                <w:color w:val="0070C0"/>
                                <w:sz w:val="36"/>
                                <w:szCs w:val="22"/>
                              </w:rPr>
                              <w:t>Standards</w:t>
                            </w:r>
                          </w:p>
                          <w:p w14:paraId="0CBC32AD" w14:textId="2F67108A" w:rsidR="00250611" w:rsidRPr="00652638" w:rsidRDefault="00250611" w:rsidP="007A0D75">
                            <w:pPr>
                              <w:pStyle w:val="Heading1"/>
                              <w:numPr>
                                <w:ilvl w:val="0"/>
                                <w:numId w:val="0"/>
                              </w:numPr>
                              <w:tabs>
                                <w:tab w:val="left" w:pos="0"/>
                              </w:tabs>
                              <w:rPr>
                                <w:color w:val="0070C0"/>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C2AC3F" id="Text Box 26" o:spid="_x0000_s1034" type="#_x0000_t202" style="position:absolute;margin-left:55pt;margin-top:224.25pt;width:100.1pt;height:26.1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" stroked="f">
                <v:fill opacity="0"/>
                <v:textbox inset="0,0,0,0">
                  <w:txbxContent>
                    <w:p w14:paraId="57FF22D7" w14:textId="71E88438" w:rsidR="00A63B15" w:rsidRPr="00A63B15" w:rsidRDefault="00A63B15" w:rsidP="00A63B15">
                      <w:pPr>
                        <w:pStyle w:val="NoteLevel11"/>
                        <w:rPr>
                          <w:rFonts w:ascii="Comic Sans MS" w:hAnsi="Comic Sans MS"/>
                          <w:b/>
                          <w:bCs/>
                          <w:color w:val="0070C0"/>
                          <w:sz w:val="36"/>
                          <w:szCs w:val="22"/>
                        </w:rPr>
                      </w:pPr>
                      <w:r w:rsidRPr="00A63B15">
                        <w:rPr>
                          <w:rFonts w:ascii="Comic Sans MS" w:hAnsi="Comic Sans MS"/>
                          <w:b/>
                          <w:bCs/>
                          <w:color w:val="0070C0"/>
                          <w:sz w:val="36"/>
                          <w:szCs w:val="22"/>
                        </w:rPr>
                        <w:t>Standards</w:t>
                      </w:r>
                    </w:p>
                    <w:p w14:paraId="0CBC32AD" w14:textId="2F67108A" w:rsidR="00250611" w:rsidRPr="00652638" w:rsidRDefault="00250611" w:rsidP="007A0D75">
                      <w:pPr>
                        <w:pStyle w:val="Heading1"/>
                        <w:numPr>
                          <w:ilvl w:val="0"/>
                          <w:numId w:val="0"/>
                        </w:numPr>
                        <w:tabs>
                          <w:tab w:val="left" w:pos="0"/>
                        </w:tabs>
                        <w:rPr>
                          <w:color w:val="0070C0"/>
                          <w:sz w:val="28"/>
                        </w:rPr>
                      </w:pPr>
                    </w:p>
                  </w:txbxContent>
                </v:textbox>
              </v:shape>
            </w:pict>
          </mc:Fallback>
        </mc:AlternateContent>
      </w:r>
      <w:r w:rsidR="00A30780">
        <w:rPr>
          <w:noProof/>
          <w:lang w:eastAsia="en-US"/>
        </w:rPr>
        <mc:AlternateContent>
          <mc:Choice Requires="wps">
            <w:drawing>
              <wp:anchor distT="0" distB="0" distL="114935" distR="114935" simplePos="0" relativeHeight="251648512" behindDoc="0" locked="0" layoutInCell="1" allowOverlap="1" wp14:anchorId="7443A662" wp14:editId="5256888E">
                <wp:simplePos x="0" y="0"/>
                <wp:positionH relativeFrom="page">
                  <wp:posOffset>188595</wp:posOffset>
                </wp:positionH>
                <wp:positionV relativeFrom="page">
                  <wp:posOffset>7613650</wp:posOffset>
                </wp:positionV>
                <wp:extent cx="3615055" cy="2056765"/>
                <wp:effectExtent l="7620" t="3175" r="6350" b="6985"/>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5055" cy="20567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linkedTxbx id="8" seq="1"/>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43A662" id="Text Box 3" o:spid="_x0000_s1033" type="#_x0000_t202" style="position:absolute;margin-left:14.85pt;margin-top:599.5pt;width:284.65pt;height:161.95pt;z-index:251648512;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" stroked="f">
                <v:fill opacity="0"/>
                <v:textbox inset="0,0,0,0">
                  <w:txbxContent/>
                </v:textbox>
                <w10:wrap anchorx="page" anchory="page"/>
              </v:shape>
            </w:pict>
          </mc:Fallback>
        </mc:AlternateContent>
      </w:r>
      <w:r w:rsidR="00A30780">
        <w:rPr>
          <w:noProof/>
          <w:lang w:eastAsia="en-US"/>
        </w:rPr>
        <mc:AlternateContent>
          <mc:Choice Requires="wps">
            <w:drawing>
              <wp:anchor distT="0" distB="0" distL="114935" distR="114935" simplePos="0" relativeHeight="251642368" behindDoc="0" locked="0" layoutInCell="1" allowOverlap="1" wp14:anchorId="68D879B3" wp14:editId="011AF3D9">
                <wp:simplePos x="0" y="0"/>
                <wp:positionH relativeFrom="column">
                  <wp:posOffset>-196850</wp:posOffset>
                </wp:positionH>
                <wp:positionV relativeFrom="paragraph">
                  <wp:posOffset>150495</wp:posOffset>
                </wp:positionV>
                <wp:extent cx="3543300" cy="2583180"/>
                <wp:effectExtent l="3175" t="1270" r="6350" b="635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5831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id="8">
                        <w:txbxContent>
                          <w:p w14:paraId="7CD49E17" w14:textId="77777777" w:rsidR="00266D52" w:rsidRPr="00266D52" w:rsidRDefault="00266D52" w:rsidP="00266D52">
                            <w:pPr>
                              <w:pStyle w:val="NoteLevel11"/>
                              <w:rPr>
                                <w:bCs/>
                                <w:color w:val="000000"/>
                                <w:sz w:val="22"/>
                                <w:szCs w:val="22"/>
                              </w:rPr>
                            </w:pPr>
                            <w:r w:rsidRPr="00266D52">
                              <w:rPr>
                                <w:bCs/>
                                <w:color w:val="000000"/>
                                <w:sz w:val="22"/>
                                <w:szCs w:val="22"/>
                              </w:rPr>
                              <w:t xml:space="preserve">Throughout the year, this course will provide opportunities for students to develop scientific process skills, laboratory techniques, and understanding of the fundamental </w:t>
                            </w:r>
                          </w:p>
                          <w:p w14:paraId="03C1D989" w14:textId="77777777" w:rsidR="00266D52" w:rsidRPr="00266D52" w:rsidRDefault="00266D52" w:rsidP="00266D52">
                            <w:pPr>
                              <w:pStyle w:val="NoteLevel11"/>
                              <w:rPr>
                                <w:bCs/>
                                <w:color w:val="000000"/>
                                <w:sz w:val="22"/>
                                <w:szCs w:val="22"/>
                              </w:rPr>
                            </w:pPr>
                            <w:r w:rsidRPr="00266D52">
                              <w:rPr>
                                <w:bCs/>
                                <w:color w:val="000000"/>
                                <w:sz w:val="22"/>
                                <w:szCs w:val="22"/>
                              </w:rPr>
                              <w:t xml:space="preserve">aspects of the surrounding world. Students will explore the concepts of: </w:t>
                            </w:r>
                          </w:p>
                          <w:p w14:paraId="3EC315F1" w14:textId="77777777" w:rsidR="00266D52" w:rsidRPr="00266D52" w:rsidRDefault="00266D52" w:rsidP="00266D52">
                            <w:pPr>
                              <w:pStyle w:val="NoteLevel11"/>
                              <w:rPr>
                                <w:b/>
                                <w:bCs/>
                                <w:color w:val="000000"/>
                                <w:sz w:val="22"/>
                                <w:szCs w:val="22"/>
                              </w:rPr>
                            </w:pPr>
                            <w:r w:rsidRPr="00266D52">
                              <w:rPr>
                                <w:b/>
                                <w:bCs/>
                                <w:color w:val="000000"/>
                                <w:sz w:val="22"/>
                                <w:szCs w:val="22"/>
                              </w:rPr>
                              <w:t xml:space="preserve">Light and Matter </w:t>
                            </w:r>
                            <w:r w:rsidRPr="00266D52">
                              <w:rPr>
                                <w:bCs/>
                                <w:color w:val="000000"/>
                                <w:sz w:val="22"/>
                                <w:szCs w:val="22"/>
                              </w:rPr>
                              <w:t>- interactions between light and matter</w:t>
                            </w:r>
                          </w:p>
                          <w:p w14:paraId="5D2D88BA" w14:textId="77777777" w:rsidR="00266D52" w:rsidRPr="00266D52" w:rsidRDefault="00266D52" w:rsidP="00266D52">
                            <w:pPr>
                              <w:pStyle w:val="NoteLevel11"/>
                              <w:rPr>
                                <w:bCs/>
                                <w:color w:val="000000"/>
                                <w:sz w:val="22"/>
                                <w:szCs w:val="22"/>
                              </w:rPr>
                            </w:pPr>
                            <w:r w:rsidRPr="00266D52">
                              <w:rPr>
                                <w:b/>
                                <w:bCs/>
                                <w:color w:val="000000"/>
                                <w:sz w:val="22"/>
                                <w:szCs w:val="22"/>
                              </w:rPr>
                              <w:t>Ecology</w:t>
                            </w:r>
                            <w:r w:rsidRPr="00266D52">
                              <w:rPr>
                                <w:bCs/>
                                <w:color w:val="000000"/>
                                <w:sz w:val="22"/>
                                <w:szCs w:val="22"/>
                              </w:rPr>
                              <w:t xml:space="preserve"> – matter and energy, ecosystems, cycling of matter, and relationships within ecosystems</w:t>
                            </w:r>
                          </w:p>
                          <w:p w14:paraId="36E34108" w14:textId="77777777" w:rsidR="00266D52" w:rsidRPr="00266D52" w:rsidRDefault="00266D52" w:rsidP="00266D52">
                            <w:pPr>
                              <w:pStyle w:val="NoteLevel11"/>
                              <w:rPr>
                                <w:bCs/>
                                <w:color w:val="000000"/>
                                <w:sz w:val="22"/>
                                <w:szCs w:val="22"/>
                              </w:rPr>
                            </w:pPr>
                            <w:r w:rsidRPr="00266D52">
                              <w:rPr>
                                <w:b/>
                                <w:bCs/>
                                <w:color w:val="000000"/>
                                <w:sz w:val="22"/>
                                <w:szCs w:val="22"/>
                              </w:rPr>
                              <w:t>Earth Systems</w:t>
                            </w:r>
                            <w:r w:rsidRPr="00266D52">
                              <w:rPr>
                                <w:bCs/>
                                <w:color w:val="000000"/>
                                <w:sz w:val="22"/>
                                <w:szCs w:val="22"/>
                              </w:rPr>
                              <w:t xml:space="preserve"> – water cycle, air circulation, weather and climate. </w:t>
                            </w:r>
                          </w:p>
                          <w:p w14:paraId="4742943E" w14:textId="77777777" w:rsidR="00266D52" w:rsidRPr="00266D52" w:rsidRDefault="00266D52" w:rsidP="00266D52">
                            <w:pPr>
                              <w:pStyle w:val="NoteLevel11"/>
                              <w:rPr>
                                <w:bCs/>
                                <w:color w:val="000000"/>
                                <w:sz w:val="22"/>
                                <w:szCs w:val="22"/>
                              </w:rPr>
                            </w:pPr>
                            <w:r w:rsidRPr="00266D52">
                              <w:rPr>
                                <w:b/>
                                <w:bCs/>
                                <w:color w:val="000000"/>
                                <w:sz w:val="22"/>
                                <w:szCs w:val="22"/>
                              </w:rPr>
                              <w:t>Forces and Energy</w:t>
                            </w:r>
                            <w:r w:rsidRPr="00266D52">
                              <w:rPr>
                                <w:bCs/>
                                <w:color w:val="000000"/>
                                <w:sz w:val="22"/>
                                <w:szCs w:val="22"/>
                              </w:rPr>
                              <w:t xml:space="preserve"> – magnetism, electricity, gravity, orbital motion </w:t>
                            </w:r>
                          </w:p>
                          <w:p w14:paraId="6ECCE43E" w14:textId="51CD0C08" w:rsidR="00250611" w:rsidRPr="00990C38" w:rsidRDefault="00250611" w:rsidP="006164F6">
                            <w:pPr>
                              <w:widowControl/>
                              <w:shd w:val="clear" w:color="auto" w:fill="FFFFFF" w:themeFill="background1"/>
                              <w:suppressAutoHyphens w:val="0"/>
                              <w:spacing w:line="288" w:lineRule="auto"/>
                              <w:textAlignment w:val="baseline"/>
                              <w:rPr>
                                <w:rFonts w:ascii="Verdana" w:hAnsi="Verdana" w:cs="Calibri"/>
                                <w:color w:val="000000"/>
                                <w:szCs w:val="24"/>
                                <w:lang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879B3" id="Text Box 2" o:spid="_x0000_s1036" type="#_x0000_t202" style="position:absolute;margin-left:-15.5pt;margin-top:11.85pt;width:279pt;height:203.4pt;z-index:2516423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" stroked="f">
                <v:fill opacity="0"/>
                <v:textbox style="mso-next-textbox:#Text Box 3" inset="0,0,0,0">
                  <w:txbxContent>
                    <w:p w14:paraId="7CD49E17" w14:textId="77777777" w:rsidR="00266D52" w:rsidRPr="00266D52" w:rsidRDefault="00266D52" w:rsidP="00266D52">
                      <w:pPr>
                        <w:pStyle w:val="NoteLevel11"/>
                        <w:rPr>
                          <w:bCs/>
                          <w:color w:val="000000"/>
                          <w:sz w:val="22"/>
                          <w:szCs w:val="22"/>
                        </w:rPr>
                      </w:pPr>
                      <w:r w:rsidRPr="00266D52">
                        <w:rPr>
                          <w:bCs/>
                          <w:color w:val="000000"/>
                          <w:sz w:val="22"/>
                          <w:szCs w:val="22"/>
                        </w:rPr>
                        <w:t xml:space="preserve">Throughout the year, this course will provide opportunities for students to develop scientific process skills, laboratory techniques, and understanding of the fundamental </w:t>
                      </w:r>
                    </w:p>
                    <w:p w14:paraId="03C1D989" w14:textId="77777777" w:rsidR="00266D52" w:rsidRPr="00266D52" w:rsidRDefault="00266D52" w:rsidP="00266D52">
                      <w:pPr>
                        <w:pStyle w:val="NoteLevel11"/>
                        <w:rPr>
                          <w:bCs/>
                          <w:color w:val="000000"/>
                          <w:sz w:val="22"/>
                          <w:szCs w:val="22"/>
                        </w:rPr>
                      </w:pPr>
                      <w:r w:rsidRPr="00266D52">
                        <w:rPr>
                          <w:bCs/>
                          <w:color w:val="000000"/>
                          <w:sz w:val="22"/>
                          <w:szCs w:val="22"/>
                        </w:rPr>
                        <w:t xml:space="preserve">aspects of the surrounding world. Students will explore the concepts of: </w:t>
                      </w:r>
                    </w:p>
                    <w:p w14:paraId="3EC315F1" w14:textId="77777777" w:rsidR="00266D52" w:rsidRPr="00266D52" w:rsidRDefault="00266D52" w:rsidP="00266D52">
                      <w:pPr>
                        <w:pStyle w:val="NoteLevel11"/>
                        <w:rPr>
                          <w:b/>
                          <w:bCs/>
                          <w:color w:val="000000"/>
                          <w:sz w:val="22"/>
                          <w:szCs w:val="22"/>
                        </w:rPr>
                      </w:pPr>
                      <w:r w:rsidRPr="00266D52">
                        <w:rPr>
                          <w:b/>
                          <w:bCs/>
                          <w:color w:val="000000"/>
                          <w:sz w:val="22"/>
                          <w:szCs w:val="22"/>
                        </w:rPr>
                        <w:t xml:space="preserve">Light and Matter </w:t>
                      </w:r>
                      <w:r w:rsidRPr="00266D52">
                        <w:rPr>
                          <w:bCs/>
                          <w:color w:val="000000"/>
                          <w:sz w:val="22"/>
                          <w:szCs w:val="22"/>
                        </w:rPr>
                        <w:t>- interactions between light and matter</w:t>
                      </w:r>
                    </w:p>
                    <w:p w14:paraId="5D2D88BA" w14:textId="77777777" w:rsidR="00266D52" w:rsidRPr="00266D52" w:rsidRDefault="00266D52" w:rsidP="00266D52">
                      <w:pPr>
                        <w:pStyle w:val="NoteLevel11"/>
                        <w:rPr>
                          <w:bCs/>
                          <w:color w:val="000000"/>
                          <w:sz w:val="22"/>
                          <w:szCs w:val="22"/>
                        </w:rPr>
                      </w:pPr>
                      <w:r w:rsidRPr="00266D52">
                        <w:rPr>
                          <w:b/>
                          <w:bCs/>
                          <w:color w:val="000000"/>
                          <w:sz w:val="22"/>
                          <w:szCs w:val="22"/>
                        </w:rPr>
                        <w:t>Ecology</w:t>
                      </w:r>
                      <w:r w:rsidRPr="00266D52">
                        <w:rPr>
                          <w:bCs/>
                          <w:color w:val="000000"/>
                          <w:sz w:val="22"/>
                          <w:szCs w:val="22"/>
                        </w:rPr>
                        <w:t xml:space="preserve"> – matter and energy, ecosystems, cycling of matter, and relationships within ecosystems</w:t>
                      </w:r>
                    </w:p>
                    <w:p w14:paraId="36E34108" w14:textId="77777777" w:rsidR="00266D52" w:rsidRPr="00266D52" w:rsidRDefault="00266D52" w:rsidP="00266D52">
                      <w:pPr>
                        <w:pStyle w:val="NoteLevel11"/>
                        <w:rPr>
                          <w:bCs/>
                          <w:color w:val="000000"/>
                          <w:sz w:val="22"/>
                          <w:szCs w:val="22"/>
                        </w:rPr>
                      </w:pPr>
                      <w:r w:rsidRPr="00266D52">
                        <w:rPr>
                          <w:b/>
                          <w:bCs/>
                          <w:color w:val="000000"/>
                          <w:sz w:val="22"/>
                          <w:szCs w:val="22"/>
                        </w:rPr>
                        <w:t>Earth Systems</w:t>
                      </w:r>
                      <w:r w:rsidRPr="00266D52">
                        <w:rPr>
                          <w:bCs/>
                          <w:color w:val="000000"/>
                          <w:sz w:val="22"/>
                          <w:szCs w:val="22"/>
                        </w:rPr>
                        <w:t xml:space="preserve"> – water cycle, air circulation, weather and climate. </w:t>
                      </w:r>
                    </w:p>
                    <w:p w14:paraId="4742943E" w14:textId="77777777" w:rsidR="00266D52" w:rsidRPr="00266D52" w:rsidRDefault="00266D52" w:rsidP="00266D52">
                      <w:pPr>
                        <w:pStyle w:val="NoteLevel11"/>
                        <w:rPr>
                          <w:bCs/>
                          <w:color w:val="000000"/>
                          <w:sz w:val="22"/>
                          <w:szCs w:val="22"/>
                        </w:rPr>
                      </w:pPr>
                      <w:r w:rsidRPr="00266D52">
                        <w:rPr>
                          <w:b/>
                          <w:bCs/>
                          <w:color w:val="000000"/>
                          <w:sz w:val="22"/>
                          <w:szCs w:val="22"/>
                        </w:rPr>
                        <w:t>Forces and Energy</w:t>
                      </w:r>
                      <w:r w:rsidRPr="00266D52">
                        <w:rPr>
                          <w:bCs/>
                          <w:color w:val="000000"/>
                          <w:sz w:val="22"/>
                          <w:szCs w:val="22"/>
                        </w:rPr>
                        <w:t xml:space="preserve"> – magnetism, electricity, gravity, orbital motion </w:t>
                      </w:r>
                    </w:p>
                    <w:p w14:paraId="6ECCE43E" w14:textId="51CD0C08" w:rsidR="00250611" w:rsidRPr="00990C38" w:rsidRDefault="00250611" w:rsidP="006164F6">
                      <w:pPr>
                        <w:widowControl/>
                        <w:shd w:val="clear" w:color="auto" w:fill="FFFFFF" w:themeFill="background1"/>
                        <w:suppressAutoHyphens w:val="0"/>
                        <w:spacing w:line="288" w:lineRule="auto"/>
                        <w:textAlignment w:val="baseline"/>
                        <w:rPr>
                          <w:rFonts w:ascii="Verdana" w:hAnsi="Verdana" w:cs="Calibri"/>
                          <w:color w:val="000000"/>
                          <w:szCs w:val="24"/>
                          <w:lang w:eastAsia="en-US"/>
                        </w:rPr>
                      </w:pPr>
                    </w:p>
                  </w:txbxContent>
                </v:textbox>
              </v:shape>
            </w:pict>
          </mc:Fallback>
        </mc:AlternateContent>
      </w:r>
      <w:r w:rsidR="00A30780">
        <w:rPr>
          <w:noProof/>
          <w:lang w:eastAsia="en-US"/>
        </w:rPr>
        <mc:AlternateContent>
          <mc:Choice Requires="wps">
            <w:drawing>
              <wp:anchor distT="0" distB="0" distL="114935" distR="114935" simplePos="0" relativeHeight="251655680" behindDoc="0" locked="0" layoutInCell="1" allowOverlap="1" wp14:anchorId="4B735962" wp14:editId="255DFEE5">
                <wp:simplePos x="0" y="0"/>
                <wp:positionH relativeFrom="column">
                  <wp:posOffset>3587115</wp:posOffset>
                </wp:positionH>
                <wp:positionV relativeFrom="paragraph">
                  <wp:posOffset>175895</wp:posOffset>
                </wp:positionV>
                <wp:extent cx="3270885" cy="1710055"/>
                <wp:effectExtent l="5715" t="7620" r="0" b="6350"/>
                <wp:wrapNone/>
                <wp:docPr id="1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885" cy="17100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A75376" w14:textId="77777777" w:rsidR="00A63B15" w:rsidRPr="00A63B15" w:rsidRDefault="00A63B15" w:rsidP="00A63B15">
                            <w:pPr>
                              <w:pStyle w:val="NoteLevel11"/>
                              <w:rPr>
                                <w:bCs/>
                                <w:color w:val="000000"/>
                                <w:sz w:val="22"/>
                                <w:szCs w:val="22"/>
                              </w:rPr>
                            </w:pPr>
                            <w:r w:rsidRPr="00A63B15">
                              <w:rPr>
                                <w:bCs/>
                                <w:color w:val="000000"/>
                                <w:sz w:val="22"/>
                                <w:szCs w:val="22"/>
                              </w:rPr>
                              <w:t xml:space="preserve">• Teach students practical scientific skills, which can be used to investigate study and explain the surrounding world. </w:t>
                            </w:r>
                          </w:p>
                          <w:p w14:paraId="6139A750" w14:textId="77777777" w:rsidR="00A63B15" w:rsidRPr="00A63B15" w:rsidRDefault="00A63B15" w:rsidP="00A63B15">
                            <w:pPr>
                              <w:pStyle w:val="NoteLevel11"/>
                              <w:rPr>
                                <w:bCs/>
                                <w:color w:val="000000"/>
                                <w:sz w:val="22"/>
                                <w:szCs w:val="22"/>
                              </w:rPr>
                            </w:pPr>
                            <w:r w:rsidRPr="00A63B15">
                              <w:rPr>
                                <w:bCs/>
                                <w:color w:val="000000"/>
                                <w:sz w:val="22"/>
                                <w:szCs w:val="22"/>
                              </w:rPr>
                              <w:t xml:space="preserve">• Provide students with the skills to recognize the impact science has on daily life. </w:t>
                            </w:r>
                          </w:p>
                          <w:p w14:paraId="7BD492E8" w14:textId="77777777" w:rsidR="00A63B15" w:rsidRPr="00A63B15" w:rsidRDefault="00A63B15" w:rsidP="00A63B15">
                            <w:pPr>
                              <w:pStyle w:val="NoteLevel11"/>
                              <w:rPr>
                                <w:bCs/>
                                <w:color w:val="000000"/>
                                <w:sz w:val="22"/>
                                <w:szCs w:val="22"/>
                              </w:rPr>
                            </w:pPr>
                            <w:r w:rsidRPr="00A63B15">
                              <w:rPr>
                                <w:bCs/>
                                <w:color w:val="000000"/>
                                <w:sz w:val="22"/>
                                <w:szCs w:val="22"/>
                              </w:rPr>
                              <w:t xml:space="preserve">• To encourage students to be more independent and responsible learners, in order to be better prepared for high school and college.  </w:t>
                            </w:r>
                          </w:p>
                          <w:p w14:paraId="595D3117" w14:textId="77777777" w:rsidR="00013A86" w:rsidRPr="00A62246" w:rsidRDefault="00013A86" w:rsidP="00013A86">
                            <w:pPr>
                              <w:pStyle w:val="BodyText"/>
                              <w:spacing w:after="0" w:line="240" w:lineRule="auto"/>
                              <w:rPr>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735962" id="Text Box 23" o:spid="_x0000_s1037" type="#_x0000_t202" style="position:absolute;margin-left:282.45pt;margin-top:13.85pt;width:257.55pt;height:134.65pt;z-index:2516556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" stroked="f">
                <v:fill opacity="0"/>
                <v:textbox inset="0,0,0,0">
                  <w:txbxContent>
                    <w:p w14:paraId="4FA75376" w14:textId="77777777" w:rsidR="00A63B15" w:rsidRPr="00A63B15" w:rsidRDefault="00A63B15" w:rsidP="00A63B15">
                      <w:pPr>
                        <w:pStyle w:val="NoteLevel11"/>
                        <w:rPr>
                          <w:bCs/>
                          <w:color w:val="000000"/>
                          <w:sz w:val="22"/>
                          <w:szCs w:val="22"/>
                        </w:rPr>
                      </w:pPr>
                      <w:r w:rsidRPr="00A63B15">
                        <w:rPr>
                          <w:bCs/>
                          <w:color w:val="000000"/>
                          <w:sz w:val="22"/>
                          <w:szCs w:val="22"/>
                        </w:rPr>
                        <w:t xml:space="preserve">• Teach students practical scientific skills, which can be used to investigate study and explain the surrounding world. </w:t>
                      </w:r>
                    </w:p>
                    <w:p w14:paraId="6139A750" w14:textId="77777777" w:rsidR="00A63B15" w:rsidRPr="00A63B15" w:rsidRDefault="00A63B15" w:rsidP="00A63B15">
                      <w:pPr>
                        <w:pStyle w:val="NoteLevel11"/>
                        <w:rPr>
                          <w:bCs/>
                          <w:color w:val="000000"/>
                          <w:sz w:val="22"/>
                          <w:szCs w:val="22"/>
                        </w:rPr>
                      </w:pPr>
                      <w:r w:rsidRPr="00A63B15">
                        <w:rPr>
                          <w:bCs/>
                          <w:color w:val="000000"/>
                          <w:sz w:val="22"/>
                          <w:szCs w:val="22"/>
                        </w:rPr>
                        <w:t xml:space="preserve">• Provide students with the skills to recognize the impact science has on daily life. </w:t>
                      </w:r>
                    </w:p>
                    <w:p w14:paraId="7BD492E8" w14:textId="77777777" w:rsidR="00A63B15" w:rsidRPr="00A63B15" w:rsidRDefault="00A63B15" w:rsidP="00A63B15">
                      <w:pPr>
                        <w:pStyle w:val="NoteLevel11"/>
                        <w:rPr>
                          <w:bCs/>
                          <w:color w:val="000000"/>
                          <w:sz w:val="22"/>
                          <w:szCs w:val="22"/>
                        </w:rPr>
                      </w:pPr>
                      <w:r w:rsidRPr="00A63B15">
                        <w:rPr>
                          <w:bCs/>
                          <w:color w:val="000000"/>
                          <w:sz w:val="22"/>
                          <w:szCs w:val="22"/>
                        </w:rPr>
                        <w:t xml:space="preserve">• To encourage students to be more independent and responsible learners, in order to be better prepared for high school and college.  </w:t>
                      </w:r>
                    </w:p>
                    <w:p w14:paraId="595D3117" w14:textId="77777777" w:rsidR="00013A86" w:rsidRPr="00A62246" w:rsidRDefault="00013A86" w:rsidP="00013A86">
                      <w:pPr>
                        <w:pStyle w:val="BodyText"/>
                        <w:spacing w:after="0" w:line="240" w:lineRule="auto"/>
                        <w:rPr>
                          <w:sz w:val="22"/>
                          <w:szCs w:val="22"/>
                        </w:rPr>
                      </w:pPr>
                    </w:p>
                  </w:txbxContent>
                </v:textbox>
              </v:shape>
            </w:pict>
          </mc:Fallback>
        </mc:AlternateContent>
      </w:r>
      <w:r w:rsidR="00A30780">
        <w:rPr>
          <w:noProof/>
          <w:lang w:eastAsia="en-US"/>
        </w:rPr>
        <w:drawing>
          <wp:anchor distT="0" distB="0" distL="114300" distR="114300" simplePos="0" relativeHeight="251671040" behindDoc="0" locked="0" layoutInCell="1" allowOverlap="1" wp14:anchorId="53C1C36F" wp14:editId="56418EED">
            <wp:simplePos x="0" y="0"/>
            <wp:positionH relativeFrom="column">
              <wp:posOffset>6212205</wp:posOffset>
            </wp:positionH>
            <wp:positionV relativeFrom="paragraph">
              <wp:posOffset>7173595</wp:posOffset>
            </wp:positionV>
            <wp:extent cx="621030" cy="578485"/>
            <wp:effectExtent l="0" t="57150" r="0" b="50165"/>
            <wp:wrapNone/>
            <wp:docPr id="53" name="Picture 53" descr="12375604671045299556pitr_Lab_icon_2.svg.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12375604671045299556pitr_Lab_icon_2.svg.hi"/>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rot="-859736">
                      <a:off x="0" y="0"/>
                      <a:ext cx="621030" cy="578485"/>
                    </a:xfrm>
                    <a:prstGeom prst="rect">
                      <a:avLst/>
                    </a:prstGeom>
                    <a:noFill/>
                  </pic:spPr>
                </pic:pic>
              </a:graphicData>
            </a:graphic>
            <wp14:sizeRelH relativeFrom="page">
              <wp14:pctWidth>0</wp14:pctWidth>
            </wp14:sizeRelH>
            <wp14:sizeRelV relativeFrom="page">
              <wp14:pctHeight>0</wp14:pctHeight>
            </wp14:sizeRelV>
          </wp:anchor>
        </w:drawing>
      </w:r>
      <w:r w:rsidR="00A30780">
        <w:rPr>
          <w:noProof/>
          <w:lang w:eastAsia="en-US"/>
        </w:rPr>
        <mc:AlternateContent>
          <mc:Choice Requires="wps">
            <w:drawing>
              <wp:anchor distT="0" distB="0" distL="114935" distR="114935" simplePos="0" relativeHeight="251643392" behindDoc="0" locked="0" layoutInCell="1" allowOverlap="1" wp14:anchorId="78A1DA61" wp14:editId="0487B011">
                <wp:simplePos x="0" y="0"/>
                <wp:positionH relativeFrom="page">
                  <wp:posOffset>1028700</wp:posOffset>
                </wp:positionH>
                <wp:positionV relativeFrom="page">
                  <wp:posOffset>7678420</wp:posOffset>
                </wp:positionV>
                <wp:extent cx="3015615" cy="637540"/>
                <wp:effectExtent l="47625" t="48895" r="51435" b="56515"/>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5615" cy="637540"/>
                        </a:xfrm>
                        <a:prstGeom prst="rect">
                          <a:avLst/>
                        </a:prstGeom>
                        <a:solidFill>
                          <a:srgbClr val="FFFFFF">
                            <a:alpha val="0"/>
                          </a:srgbClr>
                        </a:solidFill>
                        <a:ln w="95250" cmpd="dbl">
                          <a:solidFill>
                            <a:srgbClr val="000000"/>
                          </a:solidFill>
                          <a:miter lim="800000"/>
                          <a:headEnd/>
                          <a:tailEnd/>
                        </a:ln>
                      </wps:spPr>
                      <wps:txbx>
                        <w:txbxContent>
                          <w:p w14:paraId="511AF82C" w14:textId="77777777" w:rsidR="00250611" w:rsidRDefault="00250611">
                            <w:pPr>
                              <w:pStyle w:val="BodyText2"/>
                            </w:pPr>
                            <w:r>
                              <w:t>School phone number – 531-3000</w:t>
                            </w:r>
                          </w:p>
                          <w:p w14:paraId="12AF96F0" w14:textId="77777777" w:rsidR="00250611" w:rsidRDefault="00250611">
                            <w:pPr>
                              <w:pStyle w:val="BodyText2"/>
                            </w:pPr>
                            <w:r>
                              <w:tab/>
                              <w:t>My extension   - 3530</w:t>
                            </w:r>
                          </w:p>
                          <w:p w14:paraId="753E3EB0" w14:textId="77777777" w:rsidR="00250611" w:rsidRDefault="00250611">
                            <w:pPr>
                              <w:pStyle w:val="BodyText2"/>
                            </w:pPr>
                            <w:r>
                              <w:t xml:space="preserve">My email – </w:t>
                            </w:r>
                            <w:hyperlink r:id="rId19" w:history="1">
                              <w:r>
                                <w:rPr>
                                  <w:rStyle w:val="Hyperlink"/>
                                </w:rPr>
                                <w:t>cjmcdoug@nps.k12.va.us</w:t>
                              </w:r>
                            </w:hyperlink>
                          </w:p>
                          <w:p w14:paraId="6FF7ED68" w14:textId="77777777" w:rsidR="00250611" w:rsidRDefault="00250611">
                            <w:pPr>
                              <w:pStyle w:val="BodyText2"/>
                            </w:pPr>
                          </w:p>
                          <w:p w14:paraId="155B9835" w14:textId="77777777" w:rsidR="00250611" w:rsidRDefault="00250611">
                            <w:pPr>
                              <w:pStyle w:val="BodyText2"/>
                            </w:pPr>
                          </w:p>
                          <w:p w14:paraId="75EAF29B" w14:textId="77777777" w:rsidR="00250611" w:rsidRDefault="00250611">
                            <w:pPr>
                              <w:pStyle w:val="BodyText2"/>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A1DA61" id="Text Box 8" o:spid="_x0000_s1038" type="#_x0000_t202" style="position:absolute;margin-left:81pt;margin-top:604.6pt;width:237.45pt;height:50.2pt;z-index:251643392;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" strokeweight="7.5pt">
                <v:fill opacity="0"/>
                <v:stroke linestyle="thinThin"/>
                <v:textbox inset="0,0,0,0">
                  <w:txbxContent>
                    <w:p w14:paraId="511AF82C" w14:textId="77777777" w:rsidR="00250611" w:rsidRDefault="00250611">
                      <w:pPr>
                        <w:pStyle w:val="BodyText2"/>
                      </w:pPr>
                      <w:r>
                        <w:t>School phone number – 531-3000</w:t>
                      </w:r>
                    </w:p>
                    <w:p w14:paraId="12AF96F0" w14:textId="77777777" w:rsidR="00250611" w:rsidRDefault="00250611">
                      <w:pPr>
                        <w:pStyle w:val="BodyText2"/>
                      </w:pPr>
                      <w:r>
                        <w:tab/>
                        <w:t>My extension   - 3530</w:t>
                      </w:r>
                    </w:p>
                    <w:p w14:paraId="753E3EB0" w14:textId="77777777" w:rsidR="00250611" w:rsidRDefault="00250611">
                      <w:pPr>
                        <w:pStyle w:val="BodyText2"/>
                      </w:pPr>
                      <w:r>
                        <w:t xml:space="preserve">My email – </w:t>
                      </w:r>
                      <w:hyperlink r:id="rId20" w:history="1">
                        <w:r>
                          <w:rPr>
                            <w:rStyle w:val="Hyperlink"/>
                          </w:rPr>
                          <w:t>cjmcdoug@nps.k12.va.us</w:t>
                        </w:r>
                      </w:hyperlink>
                    </w:p>
                    <w:p w14:paraId="6FF7ED68" w14:textId="77777777" w:rsidR="00250611" w:rsidRDefault="00250611">
                      <w:pPr>
                        <w:pStyle w:val="BodyText2"/>
                      </w:pPr>
                    </w:p>
                    <w:p w14:paraId="155B9835" w14:textId="77777777" w:rsidR="00250611" w:rsidRDefault="00250611">
                      <w:pPr>
                        <w:pStyle w:val="BodyText2"/>
                      </w:pPr>
                    </w:p>
                    <w:p w14:paraId="75EAF29B" w14:textId="77777777" w:rsidR="00250611" w:rsidRDefault="00250611">
                      <w:pPr>
                        <w:pStyle w:val="BodyText2"/>
                      </w:pPr>
                    </w:p>
                  </w:txbxContent>
                </v:textbox>
                <w10:wrap anchorx="page" anchory="page"/>
              </v:shape>
            </w:pict>
          </mc:Fallback>
        </mc:AlternateContent>
      </w:r>
    </w:p>
    <w:p w14:paraId="6237A269" w14:textId="36CB0342" w:rsidR="00EB50A0" w:rsidRDefault="001C223B">
      <w:pPr>
        <w:pageBreakBefore/>
        <w:rPr>
          <w:lang w:val="en-GB"/>
        </w:rPr>
      </w:pPr>
      <w:r>
        <w:rPr>
          <w:noProof/>
          <w:lang w:eastAsia="en-US"/>
        </w:rPr>
        <w:lastRenderedPageBreak/>
        <mc:AlternateContent>
          <mc:Choice Requires="wps">
            <w:drawing>
              <wp:anchor distT="0" distB="0" distL="114935" distR="114935" simplePos="0" relativeHeight="251702784" behindDoc="0" locked="0" layoutInCell="1" allowOverlap="1" wp14:anchorId="0DDED77C" wp14:editId="24C0FB79">
                <wp:simplePos x="0" y="0"/>
                <wp:positionH relativeFrom="column">
                  <wp:posOffset>4533900</wp:posOffset>
                </wp:positionH>
                <wp:positionV relativeFrom="paragraph">
                  <wp:posOffset>-336550</wp:posOffset>
                </wp:positionV>
                <wp:extent cx="2624455" cy="3606800"/>
                <wp:effectExtent l="0" t="0" r="0" b="0"/>
                <wp:wrapNone/>
                <wp:docPr id="8"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4455" cy="36068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CF5BB0" w14:textId="77777777" w:rsidR="001E5F41" w:rsidRDefault="001E5F41" w:rsidP="001E5F41">
                            <w:pPr>
                              <w:tabs>
                                <w:tab w:val="left" w:pos="0"/>
                              </w:tabs>
                            </w:pPr>
                          </w:p>
                          <w:p w14:paraId="26FD4C73" w14:textId="09065505" w:rsidR="001E5F41" w:rsidRPr="006C7D0B" w:rsidRDefault="00A30780" w:rsidP="00A30780">
                            <w:pPr>
                              <w:pStyle w:val="Heading7"/>
                              <w:numPr>
                                <w:ilvl w:val="0"/>
                                <w:numId w:val="0"/>
                              </w:numPr>
                              <w:tabs>
                                <w:tab w:val="left" w:pos="0"/>
                              </w:tabs>
                              <w:jc w:val="left"/>
                              <w:rPr>
                                <w:rFonts w:ascii="Comic Sans MS" w:hAnsi="Comic Sans MS"/>
                                <w:color w:val="00B0F0"/>
                                <w:sz w:val="36"/>
                                <w:szCs w:val="32"/>
                              </w:rPr>
                            </w:pPr>
                            <w:r>
                              <w:rPr>
                                <w:rFonts w:ascii="Comic Sans MS" w:hAnsi="Comic Sans MS"/>
                                <w:color w:val="00B0F0"/>
                                <w:sz w:val="36"/>
                                <w:szCs w:val="32"/>
                              </w:rPr>
                              <w:t xml:space="preserve">    </w:t>
                            </w:r>
                            <w:r w:rsidR="001E5F41" w:rsidRPr="006C7D0B">
                              <w:rPr>
                                <w:rFonts w:ascii="Comic Sans MS" w:hAnsi="Comic Sans MS"/>
                                <w:color w:val="00B0F0"/>
                                <w:sz w:val="36"/>
                                <w:szCs w:val="32"/>
                              </w:rPr>
                              <w:t>Helpful Materials</w:t>
                            </w:r>
                          </w:p>
                          <w:p w14:paraId="3C60E0C3" w14:textId="77777777" w:rsidR="001E5F41" w:rsidRPr="006C7D0B" w:rsidRDefault="001E5F41" w:rsidP="001E5F41">
                            <w:pPr>
                              <w:numPr>
                                <w:ilvl w:val="0"/>
                                <w:numId w:val="26"/>
                              </w:numPr>
                              <w:rPr>
                                <w:rFonts w:ascii="Comic Sans MS" w:hAnsi="Comic Sans MS"/>
                                <w:sz w:val="22"/>
                                <w:szCs w:val="22"/>
                              </w:rPr>
                            </w:pPr>
                            <w:r w:rsidRPr="006C7D0B">
                              <w:rPr>
                                <w:rFonts w:ascii="Comic Sans MS" w:hAnsi="Comic Sans MS"/>
                                <w:sz w:val="22"/>
                                <w:szCs w:val="22"/>
                              </w:rPr>
                              <w:t xml:space="preserve">Folder – Any color </w:t>
                            </w:r>
                          </w:p>
                          <w:p w14:paraId="6B9B796C" w14:textId="77777777" w:rsidR="001E5F41" w:rsidRPr="006C7D0B" w:rsidRDefault="001E5F41" w:rsidP="001E5F41">
                            <w:pPr>
                              <w:numPr>
                                <w:ilvl w:val="0"/>
                                <w:numId w:val="26"/>
                              </w:numPr>
                              <w:rPr>
                                <w:rFonts w:ascii="Comic Sans MS" w:hAnsi="Comic Sans MS"/>
                                <w:sz w:val="22"/>
                                <w:szCs w:val="22"/>
                              </w:rPr>
                            </w:pPr>
                            <w:r w:rsidRPr="006C7D0B">
                              <w:rPr>
                                <w:rFonts w:ascii="Comic Sans MS" w:hAnsi="Comic Sans MS"/>
                                <w:sz w:val="22"/>
                                <w:szCs w:val="22"/>
                              </w:rPr>
                              <w:t>Pencils, colored pencils, and highlighters</w:t>
                            </w:r>
                          </w:p>
                          <w:p w14:paraId="468E033E" w14:textId="77777777" w:rsidR="001E5F41" w:rsidRPr="006C7D0B" w:rsidRDefault="001E5F41" w:rsidP="001E5F41">
                            <w:pPr>
                              <w:numPr>
                                <w:ilvl w:val="0"/>
                                <w:numId w:val="26"/>
                              </w:numPr>
                              <w:rPr>
                                <w:rFonts w:ascii="Comic Sans MS" w:hAnsi="Comic Sans MS"/>
                                <w:sz w:val="22"/>
                                <w:szCs w:val="22"/>
                              </w:rPr>
                            </w:pPr>
                            <w:r w:rsidRPr="006C7D0B">
                              <w:rPr>
                                <w:rFonts w:ascii="Comic Sans MS" w:hAnsi="Comic Sans MS"/>
                                <w:sz w:val="22"/>
                                <w:szCs w:val="22"/>
                              </w:rPr>
                              <w:t>Glue stick</w:t>
                            </w:r>
                          </w:p>
                          <w:p w14:paraId="511F47A6" w14:textId="44B77DCF" w:rsidR="001E5F41" w:rsidRDefault="001E5F41" w:rsidP="001E5F41">
                            <w:pPr>
                              <w:numPr>
                                <w:ilvl w:val="0"/>
                                <w:numId w:val="26"/>
                              </w:numPr>
                              <w:rPr>
                                <w:rFonts w:ascii="Comic Sans MS" w:hAnsi="Comic Sans MS"/>
                                <w:sz w:val="22"/>
                                <w:szCs w:val="22"/>
                              </w:rPr>
                            </w:pPr>
                            <w:r w:rsidRPr="006C7D0B">
                              <w:rPr>
                                <w:rFonts w:ascii="Comic Sans MS" w:hAnsi="Comic Sans MS"/>
                                <w:sz w:val="22"/>
                                <w:szCs w:val="22"/>
                              </w:rPr>
                              <w:t>Loose leaf paper</w:t>
                            </w:r>
                          </w:p>
                          <w:p w14:paraId="4E62462A" w14:textId="3C7C9D5F" w:rsidR="001E5F41" w:rsidRPr="006C7D0B" w:rsidRDefault="001E5F41" w:rsidP="00A30780">
                            <w:pPr>
                              <w:ind w:left="720"/>
                              <w:rPr>
                                <w:rFonts w:ascii="Comic Sans MS" w:hAnsi="Comic Sans MS"/>
                                <w:sz w:val="22"/>
                                <w:szCs w:val="22"/>
                              </w:rPr>
                            </w:pPr>
                          </w:p>
                          <w:p w14:paraId="380C9B40" w14:textId="3A26A876" w:rsidR="001E5F41" w:rsidRDefault="001E5F41" w:rsidP="001E5F41">
                            <w:pPr>
                              <w:ind w:left="720"/>
                              <w:rPr>
                                <w:sz w:val="22"/>
                                <w:szCs w:val="22"/>
                              </w:rPr>
                            </w:pPr>
                          </w:p>
                          <w:p w14:paraId="78199892" w14:textId="08FF13DA" w:rsidR="001C223B" w:rsidRDefault="001C223B" w:rsidP="001E5F41">
                            <w:pPr>
                              <w:ind w:left="720"/>
                              <w:rPr>
                                <w:sz w:val="22"/>
                                <w:szCs w:val="22"/>
                              </w:rPr>
                            </w:pPr>
                          </w:p>
                          <w:p w14:paraId="3CA93A95" w14:textId="43393C4C" w:rsidR="001C223B" w:rsidRDefault="001C223B" w:rsidP="001E5F41">
                            <w:pPr>
                              <w:ind w:left="720"/>
                              <w:rPr>
                                <w:sz w:val="22"/>
                                <w:szCs w:val="22"/>
                              </w:rPr>
                            </w:pPr>
                          </w:p>
                          <w:p w14:paraId="05CB051B" w14:textId="588F99F3" w:rsidR="001C223B" w:rsidRDefault="001C223B" w:rsidP="001E5F41">
                            <w:pPr>
                              <w:ind w:left="720"/>
                              <w:rPr>
                                <w:sz w:val="22"/>
                                <w:szCs w:val="22"/>
                              </w:rPr>
                            </w:pPr>
                          </w:p>
                          <w:p w14:paraId="1811E183" w14:textId="01051717" w:rsidR="001C223B" w:rsidRDefault="001C223B" w:rsidP="001E5F41">
                            <w:pPr>
                              <w:ind w:left="720"/>
                              <w:rPr>
                                <w:sz w:val="22"/>
                                <w:szCs w:val="22"/>
                              </w:rPr>
                            </w:pPr>
                          </w:p>
                          <w:p w14:paraId="3B537F2F" w14:textId="0D42FFE7" w:rsidR="001C223B" w:rsidRDefault="001C223B" w:rsidP="001E5F41">
                            <w:pPr>
                              <w:ind w:left="720"/>
                              <w:rPr>
                                <w:sz w:val="22"/>
                                <w:szCs w:val="22"/>
                              </w:rPr>
                            </w:pPr>
                          </w:p>
                          <w:p w14:paraId="5E5FE6FB" w14:textId="202D0F84" w:rsidR="001C223B" w:rsidRDefault="001C223B" w:rsidP="001E5F41">
                            <w:pPr>
                              <w:ind w:left="720"/>
                              <w:rPr>
                                <w:sz w:val="22"/>
                                <w:szCs w:val="22"/>
                              </w:rPr>
                            </w:pPr>
                          </w:p>
                          <w:p w14:paraId="7BB8F6BE" w14:textId="01DED548" w:rsidR="001C223B" w:rsidRDefault="001C223B" w:rsidP="001E5F41">
                            <w:pPr>
                              <w:ind w:left="720"/>
                              <w:rPr>
                                <w:sz w:val="22"/>
                                <w:szCs w:val="22"/>
                              </w:rPr>
                            </w:pPr>
                          </w:p>
                          <w:p w14:paraId="5CA8E12E" w14:textId="55D37A21" w:rsidR="001C223B" w:rsidRDefault="001C223B" w:rsidP="001E5F41">
                            <w:pPr>
                              <w:ind w:left="720"/>
                              <w:rPr>
                                <w:sz w:val="22"/>
                                <w:szCs w:val="22"/>
                              </w:rPr>
                            </w:pPr>
                          </w:p>
                          <w:p w14:paraId="1E8343F5" w14:textId="77777777" w:rsidR="001C223B" w:rsidRPr="006C7D0B" w:rsidRDefault="001C223B" w:rsidP="001C223B">
                            <w:pPr>
                              <w:rPr>
                                <w:rFonts w:ascii="Comic Sans MS" w:hAnsi="Comic Sans MS"/>
                              </w:rPr>
                            </w:pPr>
                            <w:r w:rsidRPr="006C7D0B">
                              <w:rPr>
                                <w:rFonts w:ascii="Comic Sans MS" w:hAnsi="Comic Sans MS"/>
                              </w:rPr>
                              <w:t>I h</w:t>
                            </w:r>
                            <w:r>
                              <w:rPr>
                                <w:rFonts w:ascii="Comic Sans MS" w:hAnsi="Comic Sans MS"/>
                              </w:rPr>
                              <w:t xml:space="preserve">ave some classroom supplies for </w:t>
                            </w:r>
                            <w:r w:rsidRPr="006C7D0B">
                              <w:rPr>
                                <w:rFonts w:ascii="Comic Sans MS" w:hAnsi="Comic Sans MS"/>
                              </w:rPr>
                              <w:t>students to use</w:t>
                            </w:r>
                            <w:r>
                              <w:rPr>
                                <w:rFonts w:ascii="Comic Sans MS" w:hAnsi="Comic Sans MS"/>
                              </w:rPr>
                              <w:t xml:space="preserve">. </w:t>
                            </w:r>
                          </w:p>
                          <w:p w14:paraId="2D011B5B" w14:textId="77777777" w:rsidR="001C223B" w:rsidRPr="006C7D0B" w:rsidRDefault="001C223B" w:rsidP="001E5F41">
                            <w:pPr>
                              <w:ind w:left="720"/>
                              <w:rPr>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DED77C" id="Text Box 103" o:spid="_x0000_s1039" type="#_x0000_t202" style="position:absolute;margin-left:357pt;margin-top:-26.5pt;width:206.65pt;height:284pt;z-index:2517027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" stroked="f">
                <v:fill opacity="0"/>
                <v:textbox inset="0,0,0,0">
                  <w:txbxContent>
                    <w:p w14:paraId="4DCF5BB0" w14:textId="77777777" w:rsidR="001E5F41" w:rsidRDefault="001E5F41" w:rsidP="001E5F41">
                      <w:pPr>
                        <w:tabs>
                          <w:tab w:val="left" w:pos="0"/>
                        </w:tabs>
                      </w:pPr>
                    </w:p>
                    <w:p w14:paraId="26FD4C73" w14:textId="09065505" w:rsidR="001E5F41" w:rsidRPr="006C7D0B" w:rsidRDefault="00A30780" w:rsidP="00A30780">
                      <w:pPr>
                        <w:pStyle w:val="Heading7"/>
                        <w:numPr>
                          <w:ilvl w:val="0"/>
                          <w:numId w:val="0"/>
                        </w:numPr>
                        <w:tabs>
                          <w:tab w:val="left" w:pos="0"/>
                        </w:tabs>
                        <w:jc w:val="left"/>
                        <w:rPr>
                          <w:rFonts w:ascii="Comic Sans MS" w:hAnsi="Comic Sans MS"/>
                          <w:color w:val="00B0F0"/>
                          <w:sz w:val="36"/>
                          <w:szCs w:val="32"/>
                        </w:rPr>
                      </w:pPr>
                      <w:r>
                        <w:rPr>
                          <w:rFonts w:ascii="Comic Sans MS" w:hAnsi="Comic Sans MS"/>
                          <w:color w:val="00B0F0"/>
                          <w:sz w:val="36"/>
                          <w:szCs w:val="32"/>
                        </w:rPr>
                        <w:t xml:space="preserve">    </w:t>
                      </w:r>
                      <w:r w:rsidR="001E5F41" w:rsidRPr="006C7D0B">
                        <w:rPr>
                          <w:rFonts w:ascii="Comic Sans MS" w:hAnsi="Comic Sans MS"/>
                          <w:color w:val="00B0F0"/>
                          <w:sz w:val="36"/>
                          <w:szCs w:val="32"/>
                        </w:rPr>
                        <w:t>Helpful Materials</w:t>
                      </w:r>
                    </w:p>
                    <w:p w14:paraId="3C60E0C3" w14:textId="77777777" w:rsidR="001E5F41" w:rsidRPr="006C7D0B" w:rsidRDefault="001E5F41" w:rsidP="001E5F41">
                      <w:pPr>
                        <w:numPr>
                          <w:ilvl w:val="0"/>
                          <w:numId w:val="26"/>
                        </w:numPr>
                        <w:rPr>
                          <w:rFonts w:ascii="Comic Sans MS" w:hAnsi="Comic Sans MS"/>
                          <w:sz w:val="22"/>
                          <w:szCs w:val="22"/>
                        </w:rPr>
                      </w:pPr>
                      <w:r w:rsidRPr="006C7D0B">
                        <w:rPr>
                          <w:rFonts w:ascii="Comic Sans MS" w:hAnsi="Comic Sans MS"/>
                          <w:sz w:val="22"/>
                          <w:szCs w:val="22"/>
                        </w:rPr>
                        <w:t xml:space="preserve">Folder – Any color </w:t>
                      </w:r>
                    </w:p>
                    <w:p w14:paraId="6B9B796C" w14:textId="77777777" w:rsidR="001E5F41" w:rsidRPr="006C7D0B" w:rsidRDefault="001E5F41" w:rsidP="001E5F41">
                      <w:pPr>
                        <w:numPr>
                          <w:ilvl w:val="0"/>
                          <w:numId w:val="26"/>
                        </w:numPr>
                        <w:rPr>
                          <w:rFonts w:ascii="Comic Sans MS" w:hAnsi="Comic Sans MS"/>
                          <w:sz w:val="22"/>
                          <w:szCs w:val="22"/>
                        </w:rPr>
                      </w:pPr>
                      <w:r w:rsidRPr="006C7D0B">
                        <w:rPr>
                          <w:rFonts w:ascii="Comic Sans MS" w:hAnsi="Comic Sans MS"/>
                          <w:sz w:val="22"/>
                          <w:szCs w:val="22"/>
                        </w:rPr>
                        <w:t>Pencils, colored pencils, and highlighters</w:t>
                      </w:r>
                    </w:p>
                    <w:p w14:paraId="468E033E" w14:textId="77777777" w:rsidR="001E5F41" w:rsidRPr="006C7D0B" w:rsidRDefault="001E5F41" w:rsidP="001E5F41">
                      <w:pPr>
                        <w:numPr>
                          <w:ilvl w:val="0"/>
                          <w:numId w:val="26"/>
                        </w:numPr>
                        <w:rPr>
                          <w:rFonts w:ascii="Comic Sans MS" w:hAnsi="Comic Sans MS"/>
                          <w:sz w:val="22"/>
                          <w:szCs w:val="22"/>
                        </w:rPr>
                      </w:pPr>
                      <w:r w:rsidRPr="006C7D0B">
                        <w:rPr>
                          <w:rFonts w:ascii="Comic Sans MS" w:hAnsi="Comic Sans MS"/>
                          <w:sz w:val="22"/>
                          <w:szCs w:val="22"/>
                        </w:rPr>
                        <w:t>Glue stick</w:t>
                      </w:r>
                    </w:p>
                    <w:p w14:paraId="511F47A6" w14:textId="44B77DCF" w:rsidR="001E5F41" w:rsidRDefault="001E5F41" w:rsidP="001E5F41">
                      <w:pPr>
                        <w:numPr>
                          <w:ilvl w:val="0"/>
                          <w:numId w:val="26"/>
                        </w:numPr>
                        <w:rPr>
                          <w:rFonts w:ascii="Comic Sans MS" w:hAnsi="Comic Sans MS"/>
                          <w:sz w:val="22"/>
                          <w:szCs w:val="22"/>
                        </w:rPr>
                      </w:pPr>
                      <w:r w:rsidRPr="006C7D0B">
                        <w:rPr>
                          <w:rFonts w:ascii="Comic Sans MS" w:hAnsi="Comic Sans MS"/>
                          <w:sz w:val="22"/>
                          <w:szCs w:val="22"/>
                        </w:rPr>
                        <w:t>Loose leaf paper</w:t>
                      </w:r>
                    </w:p>
                    <w:p w14:paraId="4E62462A" w14:textId="3C7C9D5F" w:rsidR="001E5F41" w:rsidRPr="006C7D0B" w:rsidRDefault="001E5F41" w:rsidP="00A30780">
                      <w:pPr>
                        <w:ind w:left="720"/>
                        <w:rPr>
                          <w:rFonts w:ascii="Comic Sans MS" w:hAnsi="Comic Sans MS"/>
                          <w:sz w:val="22"/>
                          <w:szCs w:val="22"/>
                        </w:rPr>
                      </w:pPr>
                    </w:p>
                    <w:p w14:paraId="380C9B40" w14:textId="3A26A876" w:rsidR="001E5F41" w:rsidRDefault="001E5F41" w:rsidP="001E5F41">
                      <w:pPr>
                        <w:ind w:left="720"/>
                        <w:rPr>
                          <w:sz w:val="22"/>
                          <w:szCs w:val="22"/>
                        </w:rPr>
                      </w:pPr>
                    </w:p>
                    <w:p w14:paraId="78199892" w14:textId="08FF13DA" w:rsidR="001C223B" w:rsidRDefault="001C223B" w:rsidP="001E5F41">
                      <w:pPr>
                        <w:ind w:left="720"/>
                        <w:rPr>
                          <w:sz w:val="22"/>
                          <w:szCs w:val="22"/>
                        </w:rPr>
                      </w:pPr>
                    </w:p>
                    <w:p w14:paraId="3CA93A95" w14:textId="43393C4C" w:rsidR="001C223B" w:rsidRDefault="001C223B" w:rsidP="001E5F41">
                      <w:pPr>
                        <w:ind w:left="720"/>
                        <w:rPr>
                          <w:sz w:val="22"/>
                          <w:szCs w:val="22"/>
                        </w:rPr>
                      </w:pPr>
                    </w:p>
                    <w:p w14:paraId="05CB051B" w14:textId="588F99F3" w:rsidR="001C223B" w:rsidRDefault="001C223B" w:rsidP="001E5F41">
                      <w:pPr>
                        <w:ind w:left="720"/>
                        <w:rPr>
                          <w:sz w:val="22"/>
                          <w:szCs w:val="22"/>
                        </w:rPr>
                      </w:pPr>
                    </w:p>
                    <w:p w14:paraId="1811E183" w14:textId="01051717" w:rsidR="001C223B" w:rsidRDefault="001C223B" w:rsidP="001E5F41">
                      <w:pPr>
                        <w:ind w:left="720"/>
                        <w:rPr>
                          <w:sz w:val="22"/>
                          <w:szCs w:val="22"/>
                        </w:rPr>
                      </w:pPr>
                    </w:p>
                    <w:p w14:paraId="3B537F2F" w14:textId="0D42FFE7" w:rsidR="001C223B" w:rsidRDefault="001C223B" w:rsidP="001E5F41">
                      <w:pPr>
                        <w:ind w:left="720"/>
                        <w:rPr>
                          <w:sz w:val="22"/>
                          <w:szCs w:val="22"/>
                        </w:rPr>
                      </w:pPr>
                    </w:p>
                    <w:p w14:paraId="5E5FE6FB" w14:textId="202D0F84" w:rsidR="001C223B" w:rsidRDefault="001C223B" w:rsidP="001E5F41">
                      <w:pPr>
                        <w:ind w:left="720"/>
                        <w:rPr>
                          <w:sz w:val="22"/>
                          <w:szCs w:val="22"/>
                        </w:rPr>
                      </w:pPr>
                    </w:p>
                    <w:p w14:paraId="7BB8F6BE" w14:textId="01DED548" w:rsidR="001C223B" w:rsidRDefault="001C223B" w:rsidP="001E5F41">
                      <w:pPr>
                        <w:ind w:left="720"/>
                        <w:rPr>
                          <w:sz w:val="22"/>
                          <w:szCs w:val="22"/>
                        </w:rPr>
                      </w:pPr>
                    </w:p>
                    <w:p w14:paraId="5CA8E12E" w14:textId="55D37A21" w:rsidR="001C223B" w:rsidRDefault="001C223B" w:rsidP="001E5F41">
                      <w:pPr>
                        <w:ind w:left="720"/>
                        <w:rPr>
                          <w:sz w:val="22"/>
                          <w:szCs w:val="22"/>
                        </w:rPr>
                      </w:pPr>
                    </w:p>
                    <w:p w14:paraId="1E8343F5" w14:textId="77777777" w:rsidR="001C223B" w:rsidRPr="006C7D0B" w:rsidRDefault="001C223B" w:rsidP="001C223B">
                      <w:pPr>
                        <w:rPr>
                          <w:rFonts w:ascii="Comic Sans MS" w:hAnsi="Comic Sans MS"/>
                        </w:rPr>
                      </w:pPr>
                      <w:r w:rsidRPr="006C7D0B">
                        <w:rPr>
                          <w:rFonts w:ascii="Comic Sans MS" w:hAnsi="Comic Sans MS"/>
                        </w:rPr>
                        <w:t>I h</w:t>
                      </w:r>
                      <w:r>
                        <w:rPr>
                          <w:rFonts w:ascii="Comic Sans MS" w:hAnsi="Comic Sans MS"/>
                        </w:rPr>
                        <w:t xml:space="preserve">ave some classroom supplies for </w:t>
                      </w:r>
                      <w:r w:rsidRPr="006C7D0B">
                        <w:rPr>
                          <w:rFonts w:ascii="Comic Sans MS" w:hAnsi="Comic Sans MS"/>
                        </w:rPr>
                        <w:t>students to use</w:t>
                      </w:r>
                      <w:r>
                        <w:rPr>
                          <w:rFonts w:ascii="Comic Sans MS" w:hAnsi="Comic Sans MS"/>
                        </w:rPr>
                        <w:t xml:space="preserve">. </w:t>
                      </w:r>
                    </w:p>
                    <w:p w14:paraId="2D011B5B" w14:textId="77777777" w:rsidR="001C223B" w:rsidRPr="006C7D0B" w:rsidRDefault="001C223B" w:rsidP="001E5F41">
                      <w:pPr>
                        <w:ind w:left="720"/>
                        <w:rPr>
                          <w:sz w:val="22"/>
                          <w:szCs w:val="22"/>
                        </w:rPr>
                      </w:pPr>
                    </w:p>
                  </w:txbxContent>
                </v:textbox>
              </v:shape>
            </w:pict>
          </mc:Fallback>
        </mc:AlternateContent>
      </w:r>
      <w:r w:rsidR="00A30780">
        <w:rPr>
          <w:noProof/>
          <w:lang w:eastAsia="en-US"/>
        </w:rPr>
        <mc:AlternateContent>
          <mc:Choice Requires="wps">
            <w:drawing>
              <wp:anchor distT="0" distB="0" distL="114300" distR="114300" simplePos="0" relativeHeight="251693568" behindDoc="0" locked="0" layoutInCell="1" allowOverlap="1" wp14:anchorId="6D7AC2F3" wp14:editId="0AA26CEE">
                <wp:simplePos x="0" y="0"/>
                <wp:positionH relativeFrom="column">
                  <wp:posOffset>-196850</wp:posOffset>
                </wp:positionH>
                <wp:positionV relativeFrom="paragraph">
                  <wp:posOffset>123190</wp:posOffset>
                </wp:positionV>
                <wp:extent cx="4654550" cy="4239260"/>
                <wp:effectExtent l="12700" t="8890" r="9525" b="9525"/>
                <wp:wrapNone/>
                <wp:docPr id="9"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4550" cy="4239260"/>
                        </a:xfrm>
                        <a:prstGeom prst="rect">
                          <a:avLst/>
                        </a:prstGeom>
                        <a:solidFill>
                          <a:srgbClr val="FFFFFF"/>
                        </a:solidFill>
                        <a:ln w="9525">
                          <a:solidFill>
                            <a:srgbClr val="FFFFFF"/>
                          </a:solidFill>
                          <a:miter lim="800000"/>
                          <a:headEnd/>
                          <a:tailEnd/>
                        </a:ln>
                      </wps:spPr>
                      <wps:txbx>
                        <w:txbxContent>
                          <w:p w14:paraId="090D6228" w14:textId="77777777" w:rsidR="00EB50A0" w:rsidRPr="00A30780" w:rsidRDefault="00EB50A0" w:rsidP="00EB50A0">
                            <w:pPr>
                              <w:pStyle w:val="NoteLevel11"/>
                              <w:tabs>
                                <w:tab w:val="clear" w:pos="0"/>
                              </w:tabs>
                              <w:rPr>
                                <w:rFonts w:ascii="Comic Sans MS" w:hAnsi="Comic Sans MS"/>
                                <w:sz w:val="21"/>
                                <w:szCs w:val="21"/>
                              </w:rPr>
                            </w:pPr>
                            <w:r w:rsidRPr="00A30780">
                              <w:rPr>
                                <w:rFonts w:ascii="Comic Sans MS" w:hAnsi="Comic Sans MS"/>
                                <w:sz w:val="21"/>
                                <w:szCs w:val="21"/>
                              </w:rPr>
                              <w:t xml:space="preserve">While in this class, students are expected to: </w:t>
                            </w:r>
                            <w:r w:rsidRPr="00A30780">
                              <w:rPr>
                                <w:rFonts w:ascii="Comic Sans MS" w:hAnsi="Comic Sans MS"/>
                                <w:sz w:val="21"/>
                                <w:szCs w:val="21"/>
                              </w:rPr>
                              <w:br/>
                              <w:t xml:space="preserve">1. Be in your seat, and ready to work on your “Do Now” when the class begins. </w:t>
                            </w:r>
                          </w:p>
                          <w:p w14:paraId="617B4317" w14:textId="77777777" w:rsidR="00EB50A0" w:rsidRPr="00A30780" w:rsidRDefault="00EB50A0" w:rsidP="00EB50A0">
                            <w:pPr>
                              <w:pStyle w:val="NoteLevel11"/>
                              <w:tabs>
                                <w:tab w:val="clear" w:pos="0"/>
                              </w:tabs>
                              <w:rPr>
                                <w:rFonts w:ascii="Comic Sans MS" w:hAnsi="Comic Sans MS"/>
                                <w:sz w:val="21"/>
                                <w:szCs w:val="21"/>
                              </w:rPr>
                            </w:pPr>
                            <w:r w:rsidRPr="00A30780">
                              <w:rPr>
                                <w:rFonts w:ascii="Comic Sans MS" w:hAnsi="Comic Sans MS"/>
                                <w:sz w:val="21"/>
                                <w:szCs w:val="21"/>
                              </w:rPr>
                              <w:t xml:space="preserve">2. Bring all required materials to class each day. </w:t>
                            </w:r>
                          </w:p>
                          <w:p w14:paraId="50C9A9CA" w14:textId="77777777" w:rsidR="00EB50A0" w:rsidRPr="00A30780" w:rsidRDefault="00EB50A0" w:rsidP="00EB50A0">
                            <w:pPr>
                              <w:pStyle w:val="NoteLevel11"/>
                              <w:tabs>
                                <w:tab w:val="clear" w:pos="0"/>
                              </w:tabs>
                              <w:rPr>
                                <w:rFonts w:ascii="Comic Sans MS" w:hAnsi="Comic Sans MS"/>
                                <w:sz w:val="21"/>
                                <w:szCs w:val="21"/>
                              </w:rPr>
                            </w:pPr>
                            <w:r w:rsidRPr="00A30780">
                              <w:rPr>
                                <w:rFonts w:ascii="Comic Sans MS" w:hAnsi="Comic Sans MS"/>
                                <w:sz w:val="21"/>
                                <w:szCs w:val="21"/>
                              </w:rPr>
                              <w:t>3. Follow instructions the first time the instructions are given.</w:t>
                            </w:r>
                            <w:r w:rsidRPr="00A30780">
                              <w:rPr>
                                <w:rFonts w:ascii="Comic Sans MS" w:hAnsi="Comic Sans MS"/>
                                <w:sz w:val="21"/>
                                <w:szCs w:val="21"/>
                              </w:rPr>
                              <w:br/>
                              <w:t xml:space="preserve">4. Participate responsibly in classroom activities and discussions. </w:t>
                            </w:r>
                          </w:p>
                          <w:p w14:paraId="4623FF83" w14:textId="3D615DBA" w:rsidR="00EB50A0" w:rsidRPr="00A30780" w:rsidRDefault="00EB50A0" w:rsidP="00A30780">
                            <w:pPr>
                              <w:pStyle w:val="NoteLevel11"/>
                              <w:tabs>
                                <w:tab w:val="clear" w:pos="0"/>
                              </w:tabs>
                              <w:rPr>
                                <w:rFonts w:ascii="Comic Sans MS" w:hAnsi="Comic Sans MS"/>
                                <w:sz w:val="21"/>
                                <w:szCs w:val="21"/>
                              </w:rPr>
                            </w:pPr>
                            <w:r w:rsidRPr="00A30780">
                              <w:rPr>
                                <w:rFonts w:ascii="Comic Sans MS" w:hAnsi="Comic Sans MS"/>
                                <w:sz w:val="21"/>
                                <w:szCs w:val="21"/>
                              </w:rPr>
                              <w:t>5</w:t>
                            </w:r>
                            <w:r w:rsidR="00A30780" w:rsidRPr="00A30780">
                              <w:rPr>
                                <w:rFonts w:ascii="Comic Sans MS" w:hAnsi="Comic Sans MS"/>
                                <w:sz w:val="21"/>
                                <w:szCs w:val="21"/>
                              </w:rPr>
                              <w:t>.</w:t>
                            </w:r>
                            <w:r w:rsidRPr="00A30780">
                              <w:rPr>
                                <w:rFonts w:ascii="Comic Sans MS" w:hAnsi="Comic Sans MS"/>
                                <w:bCs/>
                                <w:sz w:val="21"/>
                                <w:szCs w:val="21"/>
                              </w:rPr>
                              <w:t>Tur</w:t>
                            </w:r>
                            <w:r w:rsidR="006C7D0B" w:rsidRPr="00A30780">
                              <w:rPr>
                                <w:rFonts w:ascii="Comic Sans MS" w:hAnsi="Comic Sans MS"/>
                                <w:bCs/>
                                <w:sz w:val="21"/>
                                <w:szCs w:val="21"/>
                              </w:rPr>
                              <w:t>n in</w:t>
                            </w:r>
                            <w:r w:rsidRPr="00A30780">
                              <w:rPr>
                                <w:rFonts w:ascii="Comic Sans MS" w:hAnsi="Comic Sans MS"/>
                                <w:bCs/>
                                <w:sz w:val="21"/>
                                <w:szCs w:val="21"/>
                              </w:rPr>
                              <w:t xml:space="preserve"> work to the proper tray or on Teams.  </w:t>
                            </w:r>
                            <w:r w:rsidR="006C7D0B" w:rsidRPr="00A30780">
                              <w:rPr>
                                <w:rFonts w:ascii="Comic Sans MS" w:hAnsi="Comic Sans MS"/>
                                <w:bCs/>
                                <w:sz w:val="21"/>
                                <w:szCs w:val="21"/>
                              </w:rPr>
                              <w:t xml:space="preserve">Unfinished work </w:t>
                            </w:r>
                            <w:r w:rsidRPr="00A30780">
                              <w:rPr>
                                <w:rFonts w:ascii="Comic Sans MS" w:hAnsi="Comic Sans MS"/>
                                <w:bCs/>
                                <w:sz w:val="21"/>
                                <w:szCs w:val="21"/>
                              </w:rPr>
                              <w:t xml:space="preserve">needs to be completed for homework and turned in the following class day.  </w:t>
                            </w:r>
                          </w:p>
                          <w:p w14:paraId="6E0E0D6B" w14:textId="77777777" w:rsidR="00EB50A0" w:rsidRPr="00A30780" w:rsidRDefault="00EB50A0" w:rsidP="00EB50A0">
                            <w:pPr>
                              <w:pStyle w:val="NoteLevel11"/>
                              <w:tabs>
                                <w:tab w:val="clear" w:pos="0"/>
                              </w:tabs>
                              <w:rPr>
                                <w:rFonts w:ascii="Comic Sans MS" w:hAnsi="Comic Sans MS"/>
                                <w:bCs/>
                                <w:sz w:val="21"/>
                                <w:szCs w:val="21"/>
                              </w:rPr>
                            </w:pPr>
                            <w:r w:rsidRPr="00A30780">
                              <w:rPr>
                                <w:rFonts w:ascii="Comic Sans MS" w:hAnsi="Comic Sans MS"/>
                                <w:bCs/>
                                <w:sz w:val="21"/>
                                <w:szCs w:val="21"/>
                              </w:rPr>
                              <w:t>7. Students are to remain in their seats until the bell rings and are not to pack up early or gather at the door.</w:t>
                            </w:r>
                          </w:p>
                          <w:p w14:paraId="2C25B0FE" w14:textId="77777777" w:rsidR="00EB50A0" w:rsidRPr="00A30780" w:rsidRDefault="00EB50A0" w:rsidP="00EB50A0">
                            <w:pPr>
                              <w:pStyle w:val="NoteLevel11"/>
                              <w:rPr>
                                <w:rFonts w:ascii="Comic Sans MS" w:hAnsi="Comic Sans MS"/>
                                <w:sz w:val="21"/>
                                <w:szCs w:val="21"/>
                              </w:rPr>
                            </w:pPr>
                            <w:r w:rsidRPr="00A30780">
                              <w:rPr>
                                <w:rFonts w:ascii="Comic Sans MS" w:hAnsi="Comic Sans MS"/>
                                <w:bCs/>
                                <w:sz w:val="21"/>
                                <w:szCs w:val="21"/>
                              </w:rPr>
                              <w:t>8.  If you are absent:</w:t>
                            </w:r>
                          </w:p>
                          <w:p w14:paraId="3D03C223" w14:textId="77777777" w:rsidR="00EB50A0" w:rsidRPr="00A30780" w:rsidRDefault="00EB50A0" w:rsidP="00EB50A0">
                            <w:pPr>
                              <w:pStyle w:val="NoteLevel21"/>
                              <w:numPr>
                                <w:ilvl w:val="0"/>
                                <w:numId w:val="30"/>
                              </w:numPr>
                              <w:rPr>
                                <w:rFonts w:ascii="Comic Sans MS" w:hAnsi="Comic Sans MS"/>
                                <w:sz w:val="21"/>
                                <w:szCs w:val="21"/>
                              </w:rPr>
                            </w:pPr>
                            <w:r w:rsidRPr="00A30780">
                              <w:rPr>
                                <w:rFonts w:ascii="Comic Sans MS" w:hAnsi="Comic Sans MS"/>
                                <w:sz w:val="21"/>
                                <w:szCs w:val="21"/>
                              </w:rPr>
                              <w:t xml:space="preserve">  - </w:t>
                            </w:r>
                            <w:r w:rsidRPr="00A30780">
                              <w:rPr>
                                <w:rFonts w:ascii="Comic Sans MS" w:hAnsi="Comic Sans MS"/>
                                <w:sz w:val="21"/>
                                <w:szCs w:val="21"/>
                                <w:u w:val="single"/>
                              </w:rPr>
                              <w:t>It is your responsibility to obtain any missed work</w:t>
                            </w:r>
                            <w:r w:rsidRPr="00A30780">
                              <w:rPr>
                                <w:rFonts w:ascii="Comic Sans MS" w:hAnsi="Comic Sans MS"/>
                                <w:sz w:val="21"/>
                                <w:szCs w:val="21"/>
                              </w:rPr>
                              <w:t>.  </w:t>
                            </w:r>
                          </w:p>
                          <w:p w14:paraId="0A80D9A2" w14:textId="33D7EAFD" w:rsidR="00EB50A0" w:rsidRPr="00A30780" w:rsidRDefault="00EB50A0" w:rsidP="00A30780">
                            <w:pPr>
                              <w:pStyle w:val="NoteLevel1"/>
                              <w:tabs>
                                <w:tab w:val="clear" w:pos="981"/>
                                <w:tab w:val="num" w:pos="0"/>
                              </w:tabs>
                              <w:ind w:left="0"/>
                              <w:rPr>
                                <w:rFonts w:ascii="Comic Sans MS" w:hAnsi="Comic Sans MS"/>
                                <w:sz w:val="21"/>
                                <w:szCs w:val="21"/>
                              </w:rPr>
                            </w:pPr>
                            <w:r w:rsidRPr="00A30780">
                              <w:rPr>
                                <w:rFonts w:ascii="Comic Sans MS" w:hAnsi="Comic Sans MS"/>
                                <w:sz w:val="21"/>
                                <w:szCs w:val="21"/>
                              </w:rPr>
                              <w:t xml:space="preserve">  - Ask your group/partner what you missed and/or follow-up with the teacher </w:t>
                            </w:r>
                            <w:r w:rsidRPr="00A30780">
                              <w:rPr>
                                <w:rFonts w:ascii="Comic Sans MS" w:hAnsi="Comic Sans MS"/>
                                <w:sz w:val="21"/>
                                <w:szCs w:val="21"/>
                                <w:u w:val="single"/>
                              </w:rPr>
                              <w:t>before or after</w:t>
                            </w:r>
                            <w:r w:rsidRPr="00A30780">
                              <w:rPr>
                                <w:rFonts w:ascii="Comic Sans MS" w:hAnsi="Comic Sans MS"/>
                                <w:sz w:val="21"/>
                                <w:szCs w:val="21"/>
                              </w:rPr>
                              <w:t xml:space="preserve"> school to obtain assignments missed while absent.  </w:t>
                            </w:r>
                          </w:p>
                          <w:p w14:paraId="0C29E549" w14:textId="77777777" w:rsidR="00EB50A0" w:rsidRPr="00A30780" w:rsidRDefault="00EB50A0" w:rsidP="00EB50A0">
                            <w:pPr>
                              <w:pStyle w:val="NoteLevel21"/>
                              <w:numPr>
                                <w:ilvl w:val="0"/>
                                <w:numId w:val="30"/>
                              </w:numPr>
                              <w:rPr>
                                <w:sz w:val="21"/>
                                <w:szCs w:val="21"/>
                              </w:rPr>
                            </w:pPr>
                            <w:r w:rsidRPr="00A30780">
                              <w:rPr>
                                <w:rFonts w:ascii="Comic Sans MS" w:hAnsi="Comic Sans MS"/>
                                <w:sz w:val="21"/>
                                <w:szCs w:val="21"/>
                              </w:rPr>
                              <w:t xml:space="preserve">  - </w:t>
                            </w:r>
                            <w:r w:rsidRPr="00A30780">
                              <w:rPr>
                                <w:rFonts w:ascii="Comic Sans MS" w:hAnsi="Comic Sans MS"/>
                                <w:bCs/>
                                <w:sz w:val="21"/>
                                <w:szCs w:val="21"/>
                              </w:rPr>
                              <w:t>Make up any tests missed within 2 school days of your return.</w:t>
                            </w:r>
                            <w:r w:rsidRPr="00A30780">
                              <w:rPr>
                                <w:b/>
                                <w:bCs/>
                                <w:sz w:val="21"/>
                                <w:szCs w:val="21"/>
                              </w:rPr>
                              <w:br/>
                              <w:t xml:space="preserve">  </w:t>
                            </w:r>
                            <w:r w:rsidRPr="00A30780">
                              <w:rPr>
                                <w:bCs/>
                                <w:sz w:val="21"/>
                                <w:szCs w:val="21"/>
                              </w:rPr>
                              <w:t>- Make up any in-class assignments within 2 days of your return.</w:t>
                            </w:r>
                          </w:p>
                          <w:p w14:paraId="558BB3A6" w14:textId="5583EBA5" w:rsidR="00EB50A0" w:rsidRPr="00A30780" w:rsidRDefault="00EB50A0" w:rsidP="00EB50A0">
                            <w:pPr>
                              <w:pStyle w:val="NoteLevel11"/>
                              <w:tabs>
                                <w:tab w:val="clear" w:pos="0"/>
                              </w:tabs>
                              <w:rPr>
                                <w:sz w:val="21"/>
                                <w:szCs w:val="21"/>
                              </w:rPr>
                            </w:pPr>
                            <w:r w:rsidRPr="00A30780">
                              <w:rPr>
                                <w:sz w:val="21"/>
                                <w:szCs w:val="21"/>
                              </w:rPr>
                              <w:t>9.   Late Work</w:t>
                            </w:r>
                            <w:r w:rsidR="006C7D0B" w:rsidRPr="00A30780">
                              <w:rPr>
                                <w:sz w:val="21"/>
                                <w:szCs w:val="21"/>
                                <w:u w:val="single"/>
                              </w:rPr>
                              <w:t xml:space="preserve">- </w:t>
                            </w:r>
                            <w:r w:rsidRPr="00A30780">
                              <w:rPr>
                                <w:sz w:val="21"/>
                                <w:szCs w:val="21"/>
                              </w:rPr>
                              <w:t xml:space="preserve">Students should make every effort to complete work on time.  Timely completion of work allows all students to be prepared for the day's activities. </w:t>
                            </w:r>
                          </w:p>
                          <w:p w14:paraId="5B197A93" w14:textId="77777777" w:rsidR="006164F6" w:rsidRPr="00A30780" w:rsidRDefault="006164F6" w:rsidP="00EB50A0">
                            <w:pPr>
                              <w:pStyle w:val="NoteLevel11"/>
                              <w:tabs>
                                <w:tab w:val="clear" w:pos="0"/>
                              </w:tabs>
                              <w:rPr>
                                <w:b/>
                                <w:sz w:val="20"/>
                                <w:szCs w:val="20"/>
                              </w:rPr>
                            </w:pPr>
                          </w:p>
                          <w:p w14:paraId="1995CDA1" w14:textId="77777777" w:rsidR="00EB50A0" w:rsidRDefault="00EB50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7AC2F3" id="Text Box 93" o:spid="_x0000_s1040" type="#_x0000_t202" style="position:absolute;margin-left:-15.5pt;margin-top:9.7pt;width:366.5pt;height:333.8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" strokecolor="white">
                <v:textbox>
                  <w:txbxContent>
                    <w:p w14:paraId="090D6228" w14:textId="77777777" w:rsidR="00EB50A0" w:rsidRPr="00A30780" w:rsidRDefault="00EB50A0" w:rsidP="00EB50A0">
                      <w:pPr>
                        <w:pStyle w:val="NoteLevel11"/>
                        <w:tabs>
                          <w:tab w:val="clear" w:pos="0"/>
                        </w:tabs>
                        <w:rPr>
                          <w:rFonts w:ascii="Comic Sans MS" w:hAnsi="Comic Sans MS"/>
                          <w:sz w:val="21"/>
                          <w:szCs w:val="21"/>
                        </w:rPr>
                      </w:pPr>
                      <w:r w:rsidRPr="00A30780">
                        <w:rPr>
                          <w:rFonts w:ascii="Comic Sans MS" w:hAnsi="Comic Sans MS"/>
                          <w:sz w:val="21"/>
                          <w:szCs w:val="21"/>
                        </w:rPr>
                        <w:t xml:space="preserve">While in this class, students are expected to: </w:t>
                      </w:r>
                      <w:r w:rsidRPr="00A30780">
                        <w:rPr>
                          <w:rFonts w:ascii="Comic Sans MS" w:hAnsi="Comic Sans MS"/>
                          <w:sz w:val="21"/>
                          <w:szCs w:val="21"/>
                        </w:rPr>
                        <w:br/>
                        <w:t xml:space="preserve">1. Be in your seat, and ready to work on your “Do Now” when the class begins. </w:t>
                      </w:r>
                    </w:p>
                    <w:p w14:paraId="617B4317" w14:textId="77777777" w:rsidR="00EB50A0" w:rsidRPr="00A30780" w:rsidRDefault="00EB50A0" w:rsidP="00EB50A0">
                      <w:pPr>
                        <w:pStyle w:val="NoteLevel11"/>
                        <w:tabs>
                          <w:tab w:val="clear" w:pos="0"/>
                        </w:tabs>
                        <w:rPr>
                          <w:rFonts w:ascii="Comic Sans MS" w:hAnsi="Comic Sans MS"/>
                          <w:sz w:val="21"/>
                          <w:szCs w:val="21"/>
                        </w:rPr>
                      </w:pPr>
                      <w:r w:rsidRPr="00A30780">
                        <w:rPr>
                          <w:rFonts w:ascii="Comic Sans MS" w:hAnsi="Comic Sans MS"/>
                          <w:sz w:val="21"/>
                          <w:szCs w:val="21"/>
                        </w:rPr>
                        <w:t xml:space="preserve">2. Bring all required materials to class each day. </w:t>
                      </w:r>
                    </w:p>
                    <w:p w14:paraId="50C9A9CA" w14:textId="77777777" w:rsidR="00EB50A0" w:rsidRPr="00A30780" w:rsidRDefault="00EB50A0" w:rsidP="00EB50A0">
                      <w:pPr>
                        <w:pStyle w:val="NoteLevel11"/>
                        <w:tabs>
                          <w:tab w:val="clear" w:pos="0"/>
                        </w:tabs>
                        <w:rPr>
                          <w:rFonts w:ascii="Comic Sans MS" w:hAnsi="Comic Sans MS"/>
                          <w:sz w:val="21"/>
                          <w:szCs w:val="21"/>
                        </w:rPr>
                      </w:pPr>
                      <w:r w:rsidRPr="00A30780">
                        <w:rPr>
                          <w:rFonts w:ascii="Comic Sans MS" w:hAnsi="Comic Sans MS"/>
                          <w:sz w:val="21"/>
                          <w:szCs w:val="21"/>
                        </w:rPr>
                        <w:t>3. Follow instructions the first time the instructions are given.</w:t>
                      </w:r>
                      <w:r w:rsidRPr="00A30780">
                        <w:rPr>
                          <w:rFonts w:ascii="Comic Sans MS" w:hAnsi="Comic Sans MS"/>
                          <w:sz w:val="21"/>
                          <w:szCs w:val="21"/>
                        </w:rPr>
                        <w:br/>
                        <w:t xml:space="preserve">4. Participate responsibly in classroom activities and discussions. </w:t>
                      </w:r>
                    </w:p>
                    <w:p w14:paraId="4623FF83" w14:textId="3D615DBA" w:rsidR="00EB50A0" w:rsidRPr="00A30780" w:rsidRDefault="00EB50A0" w:rsidP="00A30780">
                      <w:pPr>
                        <w:pStyle w:val="NoteLevel11"/>
                        <w:tabs>
                          <w:tab w:val="clear" w:pos="0"/>
                        </w:tabs>
                        <w:rPr>
                          <w:rFonts w:ascii="Comic Sans MS" w:hAnsi="Comic Sans MS"/>
                          <w:sz w:val="21"/>
                          <w:szCs w:val="21"/>
                        </w:rPr>
                      </w:pPr>
                      <w:r w:rsidRPr="00A30780">
                        <w:rPr>
                          <w:rFonts w:ascii="Comic Sans MS" w:hAnsi="Comic Sans MS"/>
                          <w:sz w:val="21"/>
                          <w:szCs w:val="21"/>
                        </w:rPr>
                        <w:t>5</w:t>
                      </w:r>
                      <w:r w:rsidR="00A30780" w:rsidRPr="00A30780">
                        <w:rPr>
                          <w:rFonts w:ascii="Comic Sans MS" w:hAnsi="Comic Sans MS"/>
                          <w:sz w:val="21"/>
                          <w:szCs w:val="21"/>
                        </w:rPr>
                        <w:t>.</w:t>
                      </w:r>
                      <w:r w:rsidRPr="00A30780">
                        <w:rPr>
                          <w:rFonts w:ascii="Comic Sans MS" w:hAnsi="Comic Sans MS"/>
                          <w:bCs/>
                          <w:sz w:val="21"/>
                          <w:szCs w:val="21"/>
                        </w:rPr>
                        <w:t>Tur</w:t>
                      </w:r>
                      <w:r w:rsidR="006C7D0B" w:rsidRPr="00A30780">
                        <w:rPr>
                          <w:rFonts w:ascii="Comic Sans MS" w:hAnsi="Comic Sans MS"/>
                          <w:bCs/>
                          <w:sz w:val="21"/>
                          <w:szCs w:val="21"/>
                        </w:rPr>
                        <w:t>n in</w:t>
                      </w:r>
                      <w:r w:rsidRPr="00A30780">
                        <w:rPr>
                          <w:rFonts w:ascii="Comic Sans MS" w:hAnsi="Comic Sans MS"/>
                          <w:bCs/>
                          <w:sz w:val="21"/>
                          <w:szCs w:val="21"/>
                        </w:rPr>
                        <w:t xml:space="preserve"> work to the proper tray or on Teams.  </w:t>
                      </w:r>
                      <w:r w:rsidR="006C7D0B" w:rsidRPr="00A30780">
                        <w:rPr>
                          <w:rFonts w:ascii="Comic Sans MS" w:hAnsi="Comic Sans MS"/>
                          <w:bCs/>
                          <w:sz w:val="21"/>
                          <w:szCs w:val="21"/>
                        </w:rPr>
                        <w:t xml:space="preserve">Unfinished work </w:t>
                      </w:r>
                      <w:r w:rsidRPr="00A30780">
                        <w:rPr>
                          <w:rFonts w:ascii="Comic Sans MS" w:hAnsi="Comic Sans MS"/>
                          <w:bCs/>
                          <w:sz w:val="21"/>
                          <w:szCs w:val="21"/>
                        </w:rPr>
                        <w:t xml:space="preserve">needs to be completed for homework and turned in the following class day.  </w:t>
                      </w:r>
                    </w:p>
                    <w:p w14:paraId="6E0E0D6B" w14:textId="77777777" w:rsidR="00EB50A0" w:rsidRPr="00A30780" w:rsidRDefault="00EB50A0" w:rsidP="00EB50A0">
                      <w:pPr>
                        <w:pStyle w:val="NoteLevel11"/>
                        <w:tabs>
                          <w:tab w:val="clear" w:pos="0"/>
                        </w:tabs>
                        <w:rPr>
                          <w:rFonts w:ascii="Comic Sans MS" w:hAnsi="Comic Sans MS"/>
                          <w:bCs/>
                          <w:sz w:val="21"/>
                          <w:szCs w:val="21"/>
                        </w:rPr>
                      </w:pPr>
                      <w:r w:rsidRPr="00A30780">
                        <w:rPr>
                          <w:rFonts w:ascii="Comic Sans MS" w:hAnsi="Comic Sans MS"/>
                          <w:bCs/>
                          <w:sz w:val="21"/>
                          <w:szCs w:val="21"/>
                        </w:rPr>
                        <w:t>7. Students are to remain in their seats until the bell rings and are not to pack up early or gather at the door.</w:t>
                      </w:r>
                    </w:p>
                    <w:p w14:paraId="2C25B0FE" w14:textId="77777777" w:rsidR="00EB50A0" w:rsidRPr="00A30780" w:rsidRDefault="00EB50A0" w:rsidP="00EB50A0">
                      <w:pPr>
                        <w:pStyle w:val="NoteLevel11"/>
                        <w:rPr>
                          <w:rFonts w:ascii="Comic Sans MS" w:hAnsi="Comic Sans MS"/>
                          <w:sz w:val="21"/>
                          <w:szCs w:val="21"/>
                        </w:rPr>
                      </w:pPr>
                      <w:r w:rsidRPr="00A30780">
                        <w:rPr>
                          <w:rFonts w:ascii="Comic Sans MS" w:hAnsi="Comic Sans MS"/>
                          <w:bCs/>
                          <w:sz w:val="21"/>
                          <w:szCs w:val="21"/>
                        </w:rPr>
                        <w:t>8.  If you are absent:</w:t>
                      </w:r>
                    </w:p>
                    <w:p w14:paraId="3D03C223" w14:textId="77777777" w:rsidR="00EB50A0" w:rsidRPr="00A30780" w:rsidRDefault="00EB50A0" w:rsidP="00EB50A0">
                      <w:pPr>
                        <w:pStyle w:val="NoteLevel21"/>
                        <w:numPr>
                          <w:ilvl w:val="0"/>
                          <w:numId w:val="30"/>
                        </w:numPr>
                        <w:rPr>
                          <w:rFonts w:ascii="Comic Sans MS" w:hAnsi="Comic Sans MS"/>
                          <w:sz w:val="21"/>
                          <w:szCs w:val="21"/>
                        </w:rPr>
                      </w:pPr>
                      <w:r w:rsidRPr="00A30780">
                        <w:rPr>
                          <w:rFonts w:ascii="Comic Sans MS" w:hAnsi="Comic Sans MS"/>
                          <w:sz w:val="21"/>
                          <w:szCs w:val="21"/>
                        </w:rPr>
                        <w:t xml:space="preserve">  - </w:t>
                      </w:r>
                      <w:r w:rsidRPr="00A30780">
                        <w:rPr>
                          <w:rFonts w:ascii="Comic Sans MS" w:hAnsi="Comic Sans MS"/>
                          <w:sz w:val="21"/>
                          <w:szCs w:val="21"/>
                          <w:u w:val="single"/>
                        </w:rPr>
                        <w:t>It is your responsibility to obtain any missed work</w:t>
                      </w:r>
                      <w:r w:rsidRPr="00A30780">
                        <w:rPr>
                          <w:rFonts w:ascii="Comic Sans MS" w:hAnsi="Comic Sans MS"/>
                          <w:sz w:val="21"/>
                          <w:szCs w:val="21"/>
                        </w:rPr>
                        <w:t>.  </w:t>
                      </w:r>
                    </w:p>
                    <w:p w14:paraId="0A80D9A2" w14:textId="33D7EAFD" w:rsidR="00EB50A0" w:rsidRPr="00A30780" w:rsidRDefault="00EB50A0" w:rsidP="00A30780">
                      <w:pPr>
                        <w:pStyle w:val="NoteLevel1"/>
                        <w:tabs>
                          <w:tab w:val="clear" w:pos="981"/>
                          <w:tab w:val="num" w:pos="0"/>
                        </w:tabs>
                        <w:ind w:left="0"/>
                        <w:rPr>
                          <w:rFonts w:ascii="Comic Sans MS" w:hAnsi="Comic Sans MS"/>
                          <w:sz w:val="21"/>
                          <w:szCs w:val="21"/>
                        </w:rPr>
                      </w:pPr>
                      <w:r w:rsidRPr="00A30780">
                        <w:rPr>
                          <w:rFonts w:ascii="Comic Sans MS" w:hAnsi="Comic Sans MS"/>
                          <w:sz w:val="21"/>
                          <w:szCs w:val="21"/>
                        </w:rPr>
                        <w:t xml:space="preserve">  - Ask your group/partner what you missed and/or follow-up with the teacher </w:t>
                      </w:r>
                      <w:r w:rsidRPr="00A30780">
                        <w:rPr>
                          <w:rFonts w:ascii="Comic Sans MS" w:hAnsi="Comic Sans MS"/>
                          <w:sz w:val="21"/>
                          <w:szCs w:val="21"/>
                          <w:u w:val="single"/>
                        </w:rPr>
                        <w:t>before or after</w:t>
                      </w:r>
                      <w:r w:rsidRPr="00A30780">
                        <w:rPr>
                          <w:rFonts w:ascii="Comic Sans MS" w:hAnsi="Comic Sans MS"/>
                          <w:sz w:val="21"/>
                          <w:szCs w:val="21"/>
                        </w:rPr>
                        <w:t xml:space="preserve"> school to obtain assignments missed while absent.  </w:t>
                      </w:r>
                    </w:p>
                    <w:p w14:paraId="0C29E549" w14:textId="77777777" w:rsidR="00EB50A0" w:rsidRPr="00A30780" w:rsidRDefault="00EB50A0" w:rsidP="00EB50A0">
                      <w:pPr>
                        <w:pStyle w:val="NoteLevel21"/>
                        <w:numPr>
                          <w:ilvl w:val="0"/>
                          <w:numId w:val="30"/>
                        </w:numPr>
                        <w:rPr>
                          <w:sz w:val="21"/>
                          <w:szCs w:val="21"/>
                        </w:rPr>
                      </w:pPr>
                      <w:r w:rsidRPr="00A30780">
                        <w:rPr>
                          <w:rFonts w:ascii="Comic Sans MS" w:hAnsi="Comic Sans MS"/>
                          <w:sz w:val="21"/>
                          <w:szCs w:val="21"/>
                        </w:rPr>
                        <w:t xml:space="preserve">  - </w:t>
                      </w:r>
                      <w:r w:rsidRPr="00A30780">
                        <w:rPr>
                          <w:rFonts w:ascii="Comic Sans MS" w:hAnsi="Comic Sans MS"/>
                          <w:bCs/>
                          <w:sz w:val="21"/>
                          <w:szCs w:val="21"/>
                        </w:rPr>
                        <w:t>Make up any tests missed within 2 school days of your return.</w:t>
                      </w:r>
                      <w:r w:rsidRPr="00A30780">
                        <w:rPr>
                          <w:b/>
                          <w:bCs/>
                          <w:sz w:val="21"/>
                          <w:szCs w:val="21"/>
                        </w:rPr>
                        <w:br/>
                        <w:t xml:space="preserve">  </w:t>
                      </w:r>
                      <w:r w:rsidRPr="00A30780">
                        <w:rPr>
                          <w:bCs/>
                          <w:sz w:val="21"/>
                          <w:szCs w:val="21"/>
                        </w:rPr>
                        <w:t>- Make up any in-class assignments within 2 days of your return.</w:t>
                      </w:r>
                    </w:p>
                    <w:p w14:paraId="558BB3A6" w14:textId="5583EBA5" w:rsidR="00EB50A0" w:rsidRPr="00A30780" w:rsidRDefault="00EB50A0" w:rsidP="00EB50A0">
                      <w:pPr>
                        <w:pStyle w:val="NoteLevel11"/>
                        <w:tabs>
                          <w:tab w:val="clear" w:pos="0"/>
                        </w:tabs>
                        <w:rPr>
                          <w:sz w:val="21"/>
                          <w:szCs w:val="21"/>
                        </w:rPr>
                      </w:pPr>
                      <w:r w:rsidRPr="00A30780">
                        <w:rPr>
                          <w:sz w:val="21"/>
                          <w:szCs w:val="21"/>
                        </w:rPr>
                        <w:t>9.   Late Work</w:t>
                      </w:r>
                      <w:r w:rsidR="006C7D0B" w:rsidRPr="00A30780">
                        <w:rPr>
                          <w:sz w:val="21"/>
                          <w:szCs w:val="21"/>
                          <w:u w:val="single"/>
                        </w:rPr>
                        <w:t xml:space="preserve">- </w:t>
                      </w:r>
                      <w:r w:rsidRPr="00A30780">
                        <w:rPr>
                          <w:sz w:val="21"/>
                          <w:szCs w:val="21"/>
                        </w:rPr>
                        <w:t xml:space="preserve">Students should make every effort to complete work on time.  Timely completion of work allows all students to be prepared for the day's activities. </w:t>
                      </w:r>
                    </w:p>
                    <w:p w14:paraId="5B197A93" w14:textId="77777777" w:rsidR="006164F6" w:rsidRPr="00A30780" w:rsidRDefault="006164F6" w:rsidP="00EB50A0">
                      <w:pPr>
                        <w:pStyle w:val="NoteLevel11"/>
                        <w:tabs>
                          <w:tab w:val="clear" w:pos="0"/>
                        </w:tabs>
                        <w:rPr>
                          <w:b/>
                          <w:sz w:val="20"/>
                          <w:szCs w:val="20"/>
                        </w:rPr>
                      </w:pPr>
                    </w:p>
                    <w:p w14:paraId="1995CDA1" w14:textId="77777777" w:rsidR="00EB50A0" w:rsidRDefault="00EB50A0"/>
                  </w:txbxContent>
                </v:textbox>
              </v:shape>
            </w:pict>
          </mc:Fallback>
        </mc:AlternateContent>
      </w:r>
      <w:r w:rsidR="00A30780">
        <w:rPr>
          <w:noProof/>
          <w:lang w:eastAsia="en-US"/>
        </w:rPr>
        <mc:AlternateContent>
          <mc:Choice Requires="wps">
            <w:drawing>
              <wp:anchor distT="0" distB="0" distL="114300" distR="114300" simplePos="0" relativeHeight="251692544" behindDoc="0" locked="0" layoutInCell="1" allowOverlap="1" wp14:anchorId="60B0A13D" wp14:editId="1B4F793E">
                <wp:simplePos x="0" y="0"/>
                <wp:positionH relativeFrom="column">
                  <wp:posOffset>-31750</wp:posOffset>
                </wp:positionH>
                <wp:positionV relativeFrom="paragraph">
                  <wp:posOffset>-249555</wp:posOffset>
                </wp:positionV>
                <wp:extent cx="4108450" cy="469900"/>
                <wp:effectExtent l="6350" t="7620" r="9525" b="8255"/>
                <wp:wrapNone/>
                <wp:docPr id="7"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8450" cy="469900"/>
                        </a:xfrm>
                        <a:prstGeom prst="rect">
                          <a:avLst/>
                        </a:prstGeom>
                        <a:solidFill>
                          <a:srgbClr val="FFFFFF"/>
                        </a:solidFill>
                        <a:ln w="9525">
                          <a:solidFill>
                            <a:srgbClr val="FFFFFF"/>
                          </a:solidFill>
                          <a:miter lim="800000"/>
                          <a:headEnd/>
                          <a:tailEnd/>
                        </a:ln>
                      </wps:spPr>
                      <wps:txbx>
                        <w:txbxContent>
                          <w:p w14:paraId="73269838" w14:textId="2B361DEA" w:rsidR="00EB50A0" w:rsidRPr="00EB50A0" w:rsidRDefault="00EB50A0" w:rsidP="00EB50A0">
                            <w:pPr>
                              <w:jc w:val="center"/>
                              <w:rPr>
                                <w:rFonts w:ascii="Comic Sans MS" w:hAnsi="Comic Sans MS"/>
                                <w:color w:val="FFC000"/>
                                <w:sz w:val="36"/>
                                <w:szCs w:val="36"/>
                              </w:rPr>
                            </w:pPr>
                            <w:r w:rsidRPr="00EB50A0">
                              <w:rPr>
                                <w:rFonts w:ascii="Comic Sans MS" w:hAnsi="Comic Sans MS"/>
                                <w:color w:val="FFC000"/>
                                <w:sz w:val="36"/>
                                <w:szCs w:val="36"/>
                              </w:rPr>
                              <w:t>Classroom Procedures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0A13D" id="Text Box 92" o:spid="_x0000_s1041" type="#_x0000_t202" style="position:absolute;margin-left:-2.5pt;margin-top:-19.65pt;width:323.5pt;height:37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" strokecolor="white">
                <v:textbox>
                  <w:txbxContent>
                    <w:p w14:paraId="73269838" w14:textId="2B361DEA" w:rsidR="00EB50A0" w:rsidRPr="00EB50A0" w:rsidRDefault="00EB50A0" w:rsidP="00EB50A0">
                      <w:pPr>
                        <w:jc w:val="center"/>
                        <w:rPr>
                          <w:rFonts w:ascii="Comic Sans MS" w:hAnsi="Comic Sans MS"/>
                          <w:color w:val="FFC000"/>
                          <w:sz w:val="36"/>
                          <w:szCs w:val="36"/>
                        </w:rPr>
                      </w:pPr>
                      <w:r w:rsidRPr="00EB50A0">
                        <w:rPr>
                          <w:rFonts w:ascii="Comic Sans MS" w:hAnsi="Comic Sans MS"/>
                          <w:color w:val="FFC000"/>
                          <w:sz w:val="36"/>
                          <w:szCs w:val="36"/>
                        </w:rPr>
                        <w:t>Classroom Procedures</w:t>
                      </w:r>
                    </w:p>
                  </w:txbxContent>
                </v:textbox>
              </v:shape>
            </w:pict>
          </mc:Fallback>
        </mc:AlternateContent>
      </w:r>
    </w:p>
    <w:p w14:paraId="4496FCC1" w14:textId="00D82A7A" w:rsidR="00EB50A0" w:rsidRDefault="00EB50A0" w:rsidP="00EB50A0">
      <w:pPr>
        <w:tabs>
          <w:tab w:val="left" w:pos="4880"/>
        </w:tabs>
        <w:rPr>
          <w:lang w:val="en-GB"/>
        </w:rPr>
      </w:pPr>
      <w:r>
        <w:rPr>
          <w:lang w:val="en-GB"/>
        </w:rPr>
        <w:tab/>
      </w:r>
    </w:p>
    <w:p w14:paraId="7FE22C69" w14:textId="4894FDFB" w:rsidR="00EB50A0" w:rsidRPr="00EB50A0" w:rsidRDefault="00A30780" w:rsidP="00EB50A0">
      <w:pPr>
        <w:tabs>
          <w:tab w:val="left" w:pos="4880"/>
        </w:tabs>
        <w:rPr>
          <w:lang w:val="en-GB"/>
        </w:rPr>
      </w:pPr>
      <w:r>
        <w:rPr>
          <w:noProof/>
          <w:lang w:eastAsia="en-US"/>
        </w:rPr>
        <mc:AlternateContent>
          <mc:Choice Requires="wps">
            <w:drawing>
              <wp:anchor distT="0" distB="0" distL="114300" distR="114300" simplePos="0" relativeHeight="251695616" behindDoc="0" locked="0" layoutInCell="1" allowOverlap="1" wp14:anchorId="6021B578" wp14:editId="12D2D6FC">
                <wp:simplePos x="0" y="0"/>
                <wp:positionH relativeFrom="column">
                  <wp:posOffset>64770</wp:posOffset>
                </wp:positionH>
                <wp:positionV relativeFrom="paragraph">
                  <wp:posOffset>4502150</wp:posOffset>
                </wp:positionV>
                <wp:extent cx="6540500" cy="355600"/>
                <wp:effectExtent l="7620" t="7620" r="5080" b="8255"/>
                <wp:wrapNone/>
                <wp:docPr id="6"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355600"/>
                        </a:xfrm>
                        <a:prstGeom prst="rect">
                          <a:avLst/>
                        </a:prstGeom>
                        <a:solidFill>
                          <a:srgbClr val="FFFFFF"/>
                        </a:solidFill>
                        <a:ln w="9525">
                          <a:solidFill>
                            <a:srgbClr val="FFFFFF"/>
                          </a:solidFill>
                          <a:miter lim="800000"/>
                          <a:headEnd/>
                          <a:tailEnd/>
                        </a:ln>
                      </wps:spPr>
                      <wps:txbx>
                        <w:txbxContent>
                          <w:p w14:paraId="744B6C5C" w14:textId="2DC9193E" w:rsidR="00EB50A0" w:rsidRPr="00A80879" w:rsidRDefault="00A80879" w:rsidP="00A80879">
                            <w:pPr>
                              <w:jc w:val="center"/>
                              <w:rPr>
                                <w:rFonts w:ascii="Comic Sans MS" w:hAnsi="Comic Sans MS"/>
                                <w:color w:val="FF0000"/>
                                <w:sz w:val="36"/>
                                <w:szCs w:val="36"/>
                              </w:rPr>
                            </w:pPr>
                            <w:r w:rsidRPr="00A80879">
                              <w:rPr>
                                <w:rFonts w:ascii="Comic Sans MS" w:hAnsi="Comic Sans MS"/>
                                <w:color w:val="FF0000"/>
                                <w:sz w:val="36"/>
                                <w:szCs w:val="36"/>
                              </w:rPr>
                              <w:t>Student Success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21B578" id="Text Box 95" o:spid="_x0000_s1042" type="#_x0000_t202" style="position:absolute;margin-left:5.1pt;margin-top:354.5pt;width:515pt;height:28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" strokecolor="white">
                <v:textbox>
                  <w:txbxContent>
                    <w:p w14:paraId="744B6C5C" w14:textId="2DC9193E" w:rsidR="00EB50A0" w:rsidRPr="00A80879" w:rsidRDefault="00A80879" w:rsidP="00A80879">
                      <w:pPr>
                        <w:jc w:val="center"/>
                        <w:rPr>
                          <w:rFonts w:ascii="Comic Sans MS" w:hAnsi="Comic Sans MS"/>
                          <w:color w:val="FF0000"/>
                          <w:sz w:val="36"/>
                          <w:szCs w:val="36"/>
                        </w:rPr>
                      </w:pPr>
                      <w:r w:rsidRPr="00A80879">
                        <w:rPr>
                          <w:rFonts w:ascii="Comic Sans MS" w:hAnsi="Comic Sans MS"/>
                          <w:color w:val="FF0000"/>
                          <w:sz w:val="36"/>
                          <w:szCs w:val="36"/>
                        </w:rPr>
                        <w:t>Student Success</w:t>
                      </w:r>
                    </w:p>
                  </w:txbxContent>
                </v:textbox>
              </v:shape>
            </w:pict>
          </mc:Fallback>
        </mc:AlternateContent>
      </w:r>
      <w:r>
        <w:rPr>
          <w:noProof/>
          <w:lang w:eastAsia="en-US"/>
        </w:rPr>
        <mc:AlternateContent>
          <mc:Choice Requires="wps">
            <w:drawing>
              <wp:anchor distT="0" distB="0" distL="114300" distR="114300" simplePos="0" relativeHeight="251698688" behindDoc="0" locked="0" layoutInCell="1" allowOverlap="1" wp14:anchorId="11E67C46" wp14:editId="57F96DD7">
                <wp:simplePos x="0" y="0"/>
                <wp:positionH relativeFrom="column">
                  <wp:posOffset>19050</wp:posOffset>
                </wp:positionH>
                <wp:positionV relativeFrom="paragraph">
                  <wp:posOffset>5869305</wp:posOffset>
                </wp:positionV>
                <wp:extent cx="6953250" cy="3084195"/>
                <wp:effectExtent l="19050" t="22225" r="19050" b="17780"/>
                <wp:wrapNone/>
                <wp:docPr id="3"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0" cy="3084195"/>
                        </a:xfrm>
                        <a:prstGeom prst="plus">
                          <a:avLst>
                            <a:gd name="adj" fmla="val 2639"/>
                          </a:avLst>
                        </a:prstGeom>
                        <a:solidFill>
                          <a:srgbClr val="FFFFFF"/>
                        </a:solidFill>
                        <a:ln w="28575">
                          <a:solidFill>
                            <a:srgbClr val="000000"/>
                          </a:solidFill>
                          <a:miter lim="800000"/>
                          <a:headEnd/>
                          <a:tailEnd/>
                        </a:ln>
                      </wps:spPr>
                      <wps:txbx>
                        <w:txbxContent>
                          <w:p w14:paraId="465B2D81" w14:textId="395B7507" w:rsidR="006164F6" w:rsidRPr="006164F6" w:rsidRDefault="006164F6" w:rsidP="006164F6">
                            <w:pPr>
                              <w:jc w:val="center"/>
                              <w:rPr>
                                <w:rFonts w:ascii="Comic Sans MS" w:hAnsi="Comic Sans MS"/>
                                <w:color w:val="00FF00"/>
                                <w:sz w:val="36"/>
                              </w:rPr>
                            </w:pPr>
                            <w:r w:rsidRPr="006164F6">
                              <w:rPr>
                                <w:rFonts w:ascii="Comic Sans MS" w:hAnsi="Comic Sans MS"/>
                                <w:color w:val="00FF00"/>
                                <w:sz w:val="36"/>
                              </w:rPr>
                              <w:t>Lab Safety</w:t>
                            </w:r>
                          </w:p>
                          <w:tbl>
                            <w:tblPr>
                              <w:tblW w:w="10915" w:type="dxa"/>
                              <w:tblLook w:val="04A0" w:firstRow="1" w:lastRow="0" w:firstColumn="1" w:lastColumn="0" w:noHBand="0" w:noVBand="1"/>
                            </w:tblPr>
                            <w:tblGrid>
                              <w:gridCol w:w="5155"/>
                              <w:gridCol w:w="5760"/>
                            </w:tblGrid>
                            <w:tr w:rsidR="006164F6" w14:paraId="1472F2B0" w14:textId="77777777" w:rsidTr="00457DF7">
                              <w:trPr>
                                <w:trHeight w:val="4220"/>
                              </w:trPr>
                              <w:tc>
                                <w:tcPr>
                                  <w:tcW w:w="5155" w:type="dxa"/>
                                  <w:shd w:val="clear" w:color="auto" w:fill="auto"/>
                                  <w:tcMar>
                                    <w:left w:w="115" w:type="dxa"/>
                                    <w:right w:w="115" w:type="dxa"/>
                                  </w:tcMar>
                                </w:tcPr>
                                <w:p w14:paraId="32ED8D9F" w14:textId="77777777" w:rsidR="006164F6" w:rsidRDefault="006164F6" w:rsidP="006164F6">
                                  <w:pPr>
                                    <w:numPr>
                                      <w:ilvl w:val="0"/>
                                      <w:numId w:val="14"/>
                                    </w:numPr>
                                  </w:pPr>
                                  <w:r>
                                    <w:t xml:space="preserve">Conduct yourself in a </w:t>
                                  </w:r>
                                  <w:r w:rsidRPr="00457DF7">
                                    <w:rPr>
                                      <w:u w:val="single"/>
                                    </w:rPr>
                                    <w:t>responsible</w:t>
                                  </w:r>
                                  <w:r>
                                    <w:t xml:space="preserve"> manner.</w:t>
                                  </w:r>
                                </w:p>
                                <w:p w14:paraId="5E5EEBD8" w14:textId="193D8084" w:rsidR="006164F6" w:rsidRDefault="006164F6" w:rsidP="006164F6">
                                  <w:pPr>
                                    <w:numPr>
                                      <w:ilvl w:val="0"/>
                                      <w:numId w:val="14"/>
                                    </w:numPr>
                                  </w:pPr>
                                  <w:r w:rsidRPr="000A6287">
                                    <w:t>Ca</w:t>
                                  </w:r>
                                  <w:r>
                                    <w:t>refully follow all instructions</w:t>
                                  </w:r>
                                  <w:r w:rsidRPr="000A6287">
                                    <w:t>.  If you do not und</w:t>
                                  </w:r>
                                  <w:r>
                                    <w:t xml:space="preserve">erstand something, ask. </w:t>
                                  </w:r>
                                </w:p>
                                <w:p w14:paraId="7A8AAA90" w14:textId="77777777" w:rsidR="006164F6" w:rsidRDefault="006164F6" w:rsidP="006164F6">
                                  <w:pPr>
                                    <w:numPr>
                                      <w:ilvl w:val="0"/>
                                      <w:numId w:val="14"/>
                                    </w:numPr>
                                  </w:pPr>
                                  <w:r w:rsidRPr="000A6287">
                                    <w:t xml:space="preserve">Unauthorized </w:t>
                                  </w:r>
                                  <w:r>
                                    <w:t>experiments or use of materials is</w:t>
                                  </w:r>
                                  <w:r w:rsidRPr="000A6287">
                                    <w:t xml:space="preserve"> prohibited</w:t>
                                  </w:r>
                                  <w:r>
                                    <w:t>.</w:t>
                                  </w:r>
                                </w:p>
                                <w:p w14:paraId="34BE4223" w14:textId="77777777" w:rsidR="006164F6" w:rsidRDefault="006164F6" w:rsidP="006164F6">
                                  <w:pPr>
                                    <w:numPr>
                                      <w:ilvl w:val="0"/>
                                      <w:numId w:val="14"/>
                                    </w:numPr>
                                  </w:pPr>
                                  <w:r w:rsidRPr="000A6287">
                                    <w:t>Eating, drink</w:t>
                                  </w:r>
                                  <w:r>
                                    <w:t>ing or chewing</w:t>
                                  </w:r>
                                  <w:r w:rsidRPr="000A6287">
                                    <w:t xml:space="preserve"> during a </w:t>
                                  </w:r>
                                  <w:r>
                                    <w:t>laboratory</w:t>
                                  </w:r>
                                  <w:r w:rsidRPr="000A6287">
                                    <w:t xml:space="preserve"> activity is </w:t>
                                  </w:r>
                                  <w:r>
                                    <w:t xml:space="preserve">especially </w:t>
                                  </w:r>
                                  <w:r w:rsidRPr="000A6287">
                                    <w:t>prohibited.</w:t>
                                  </w:r>
                                </w:p>
                                <w:p w14:paraId="01FBFAE1" w14:textId="77777777" w:rsidR="006164F6" w:rsidRDefault="006164F6" w:rsidP="006164F6">
                                  <w:pPr>
                                    <w:numPr>
                                      <w:ilvl w:val="0"/>
                                      <w:numId w:val="14"/>
                                    </w:numPr>
                                  </w:pPr>
                                  <w:r>
                                    <w:t xml:space="preserve">All chemicals in the laboratory are to be considered dangerous.  Do not touch, taste, or smell any chemicals unless specifically instructed to do so. </w:t>
                                  </w:r>
                                </w:p>
                                <w:p w14:paraId="3AD44C20" w14:textId="77777777" w:rsidR="006164F6" w:rsidRDefault="006164F6" w:rsidP="006164F6">
                                  <w:pPr>
                                    <w:numPr>
                                      <w:ilvl w:val="0"/>
                                      <w:numId w:val="14"/>
                                    </w:numPr>
                                  </w:pPr>
                                  <w:r>
                                    <w:t>Safety eyewear is required to protect you from possible eye injury.</w:t>
                                  </w:r>
                                </w:p>
                                <w:p w14:paraId="7D793EEA" w14:textId="77777777" w:rsidR="006164F6" w:rsidRDefault="006164F6" w:rsidP="002A7373">
                                  <w:pPr>
                                    <w:ind w:left="360"/>
                                  </w:pPr>
                                </w:p>
                              </w:tc>
                              <w:tc>
                                <w:tcPr>
                                  <w:tcW w:w="5760" w:type="dxa"/>
                                  <w:shd w:val="clear" w:color="auto" w:fill="auto"/>
                                  <w:tcMar>
                                    <w:left w:w="115" w:type="dxa"/>
                                    <w:right w:w="115" w:type="dxa"/>
                                  </w:tcMar>
                                </w:tcPr>
                                <w:p w14:paraId="2F6F9F4E" w14:textId="7D495AFF" w:rsidR="006164F6" w:rsidRDefault="006164F6" w:rsidP="006164F6">
                                  <w:pPr>
                                    <w:numPr>
                                      <w:ilvl w:val="0"/>
                                      <w:numId w:val="14"/>
                                    </w:numPr>
                                  </w:pPr>
                                  <w:r>
                                    <w:t xml:space="preserve">Dress properly during a laboratory activity.  Long hair must be tied back. </w:t>
                                  </w:r>
                                </w:p>
                                <w:p w14:paraId="683F3665" w14:textId="77777777" w:rsidR="006164F6" w:rsidRDefault="006164F6" w:rsidP="006164F6">
                                  <w:pPr>
                                    <w:widowControl/>
                                    <w:numPr>
                                      <w:ilvl w:val="0"/>
                                      <w:numId w:val="14"/>
                                    </w:numPr>
                                    <w:suppressAutoHyphens w:val="0"/>
                                    <w:ind w:right="-432"/>
                                  </w:pPr>
                                  <w:r w:rsidRPr="000A6287">
                                    <w:t xml:space="preserve">Clean up all lab tools, materials, and surfaces </w:t>
                                  </w:r>
                                  <w:r>
                                    <w:t xml:space="preserve">    </w:t>
                                  </w:r>
                                </w:p>
                                <w:p w14:paraId="5C16B055" w14:textId="77777777" w:rsidR="006164F6" w:rsidRPr="000A6287" w:rsidRDefault="006164F6" w:rsidP="00457DF7">
                                  <w:pPr>
                                    <w:widowControl/>
                                    <w:suppressAutoHyphens w:val="0"/>
                                    <w:ind w:left="360" w:right="-432"/>
                                  </w:pPr>
                                  <w:r>
                                    <w:t>as instructed by the lab teacher</w:t>
                                  </w:r>
                                  <w:r w:rsidRPr="000A6287">
                                    <w:t xml:space="preserve">. Return all </w:t>
                                  </w:r>
                                  <w:r>
                                    <w:t xml:space="preserve">  </w:t>
                                  </w:r>
                                  <w:r w:rsidRPr="000A6287">
                                    <w:t>equipment clean and in working order to the proper storage area.</w:t>
                                  </w:r>
                                </w:p>
                                <w:p w14:paraId="6D779F71" w14:textId="77777777" w:rsidR="006164F6" w:rsidRDefault="006164F6" w:rsidP="006164F6">
                                  <w:pPr>
                                    <w:widowControl/>
                                    <w:numPr>
                                      <w:ilvl w:val="0"/>
                                      <w:numId w:val="14"/>
                                    </w:numPr>
                                    <w:suppressAutoHyphens w:val="0"/>
                                    <w:ind w:right="-432"/>
                                  </w:pPr>
                                  <w:r>
                                    <w:t xml:space="preserve">Wash your hands with soap and water after performing laboratory or messy activities.  </w:t>
                                  </w:r>
                                </w:p>
                                <w:p w14:paraId="212CA7D7" w14:textId="77777777" w:rsidR="006164F6" w:rsidRDefault="006164F6" w:rsidP="006164F6">
                                  <w:pPr>
                                    <w:widowControl/>
                                    <w:numPr>
                                      <w:ilvl w:val="0"/>
                                      <w:numId w:val="14"/>
                                    </w:numPr>
                                    <w:suppressAutoHyphens w:val="0"/>
                                    <w:ind w:right="-432"/>
                                  </w:pPr>
                                  <w:r>
                                    <w:t xml:space="preserve">Report </w:t>
                                  </w:r>
                                  <w:r w:rsidRPr="00457DF7">
                                    <w:rPr>
                                      <w:u w:val="single"/>
                                    </w:rPr>
                                    <w:t>any accident</w:t>
                                  </w:r>
                                  <w:r>
                                    <w:t xml:space="preserve"> (spill, breakage, etc.), </w:t>
                                  </w:r>
                                </w:p>
                                <w:p w14:paraId="492FAB43" w14:textId="3C21A201" w:rsidR="006164F6" w:rsidRDefault="006164F6" w:rsidP="00B165C2">
                                  <w:pPr>
                                    <w:widowControl/>
                                    <w:suppressAutoHyphens w:val="0"/>
                                    <w:ind w:left="360" w:right="-432"/>
                                    <w:rPr>
                                      <w:u w:val="single"/>
                                    </w:rPr>
                                  </w:pPr>
                                  <w:r>
                                    <w:t xml:space="preserve">injury, or unsafe condition to Mrs. Stortzum no matter how trivial it may appear. Students </w:t>
                                  </w:r>
                                  <w:r>
                                    <w:rPr>
                                      <w:u w:val="single"/>
                                    </w:rPr>
                                    <w:t>do</w:t>
                                  </w:r>
                                </w:p>
                                <w:p w14:paraId="44CA001B" w14:textId="77777777" w:rsidR="006164F6" w:rsidRDefault="006164F6" w:rsidP="00B165C2">
                                  <w:pPr>
                                    <w:widowControl/>
                                    <w:suppressAutoHyphens w:val="0"/>
                                    <w:ind w:left="360" w:right="-432"/>
                                  </w:pPr>
                                  <w:r>
                                    <w:rPr>
                                      <w:u w:val="single"/>
                                    </w:rPr>
                                    <w:t>not</w:t>
                                  </w:r>
                                  <w:r>
                                    <w:t xml:space="preserve"> </w:t>
                                  </w:r>
                                  <w:r w:rsidRPr="00457DF7">
                                    <w:rPr>
                                      <w:u w:val="single"/>
                                    </w:rPr>
                                    <w:t>touch</w:t>
                                  </w:r>
                                  <w:r>
                                    <w:t xml:space="preserve"> broken glass.</w:t>
                                  </w:r>
                                </w:p>
                              </w:tc>
                            </w:tr>
                          </w:tbl>
                          <w:p w14:paraId="18D50C7A" w14:textId="77777777" w:rsidR="006164F6" w:rsidRDefault="006164F6" w:rsidP="006164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E67C46"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AutoShape 98" o:spid="_x0000_s1043" type="#_x0000_t11" style="position:absolute;margin-left:1.5pt;margin-top:462.15pt;width:547.5pt;height:242.8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" adj="570" strokeweight="2.25pt">
                <v:textbox>
                  <w:txbxContent>
                    <w:p w14:paraId="465B2D81" w14:textId="395B7507" w:rsidR="006164F6" w:rsidRPr="006164F6" w:rsidRDefault="006164F6" w:rsidP="006164F6">
                      <w:pPr>
                        <w:jc w:val="center"/>
                        <w:rPr>
                          <w:rFonts w:ascii="Comic Sans MS" w:hAnsi="Comic Sans MS"/>
                          <w:color w:val="00FF00"/>
                          <w:sz w:val="36"/>
                        </w:rPr>
                      </w:pPr>
                      <w:r w:rsidRPr="006164F6">
                        <w:rPr>
                          <w:rFonts w:ascii="Comic Sans MS" w:hAnsi="Comic Sans MS"/>
                          <w:color w:val="00FF00"/>
                          <w:sz w:val="36"/>
                        </w:rPr>
                        <w:t>Lab Safety</w:t>
                      </w:r>
                    </w:p>
                    <w:tbl>
                      <w:tblPr>
                        <w:tblW w:w="10915" w:type="dxa"/>
                        <w:tblLook w:val="04A0" w:firstRow="1" w:lastRow="0" w:firstColumn="1" w:lastColumn="0" w:noHBand="0" w:noVBand="1"/>
                      </w:tblPr>
                      <w:tblGrid>
                        <w:gridCol w:w="5155"/>
                        <w:gridCol w:w="5760"/>
                      </w:tblGrid>
                      <w:tr w:rsidR="006164F6" w14:paraId="1472F2B0" w14:textId="77777777" w:rsidTr="00457DF7">
                        <w:trPr>
                          <w:trHeight w:val="4220"/>
                        </w:trPr>
                        <w:tc>
                          <w:tcPr>
                            <w:tcW w:w="5155" w:type="dxa"/>
                            <w:shd w:val="clear" w:color="auto" w:fill="auto"/>
                            <w:tcMar>
                              <w:left w:w="115" w:type="dxa"/>
                              <w:right w:w="115" w:type="dxa"/>
                            </w:tcMar>
                          </w:tcPr>
                          <w:p w14:paraId="32ED8D9F" w14:textId="77777777" w:rsidR="006164F6" w:rsidRDefault="006164F6" w:rsidP="006164F6">
                            <w:pPr>
                              <w:numPr>
                                <w:ilvl w:val="0"/>
                                <w:numId w:val="14"/>
                              </w:numPr>
                            </w:pPr>
                            <w:r>
                              <w:t xml:space="preserve">Conduct yourself in a </w:t>
                            </w:r>
                            <w:r w:rsidRPr="00457DF7">
                              <w:rPr>
                                <w:u w:val="single"/>
                              </w:rPr>
                              <w:t>responsible</w:t>
                            </w:r>
                            <w:r>
                              <w:t xml:space="preserve"> manner.</w:t>
                            </w:r>
                          </w:p>
                          <w:p w14:paraId="5E5EEBD8" w14:textId="193D8084" w:rsidR="006164F6" w:rsidRDefault="006164F6" w:rsidP="006164F6">
                            <w:pPr>
                              <w:numPr>
                                <w:ilvl w:val="0"/>
                                <w:numId w:val="14"/>
                              </w:numPr>
                            </w:pPr>
                            <w:r w:rsidRPr="000A6287">
                              <w:t>Ca</w:t>
                            </w:r>
                            <w:r>
                              <w:t>refully follow all instructions</w:t>
                            </w:r>
                            <w:r w:rsidRPr="000A6287">
                              <w:t>.  If you do not und</w:t>
                            </w:r>
                            <w:r>
                              <w:t xml:space="preserve">erstand something, ask. </w:t>
                            </w:r>
                          </w:p>
                          <w:p w14:paraId="7A8AAA90" w14:textId="77777777" w:rsidR="006164F6" w:rsidRDefault="006164F6" w:rsidP="006164F6">
                            <w:pPr>
                              <w:numPr>
                                <w:ilvl w:val="0"/>
                                <w:numId w:val="14"/>
                              </w:numPr>
                            </w:pPr>
                            <w:r w:rsidRPr="000A6287">
                              <w:t xml:space="preserve">Unauthorized </w:t>
                            </w:r>
                            <w:r>
                              <w:t>experiments or use of materials is</w:t>
                            </w:r>
                            <w:r w:rsidRPr="000A6287">
                              <w:t xml:space="preserve"> prohibited</w:t>
                            </w:r>
                            <w:r>
                              <w:t>.</w:t>
                            </w:r>
                          </w:p>
                          <w:p w14:paraId="34BE4223" w14:textId="77777777" w:rsidR="006164F6" w:rsidRDefault="006164F6" w:rsidP="006164F6">
                            <w:pPr>
                              <w:numPr>
                                <w:ilvl w:val="0"/>
                                <w:numId w:val="14"/>
                              </w:numPr>
                            </w:pPr>
                            <w:r w:rsidRPr="000A6287">
                              <w:t>Eating, drink</w:t>
                            </w:r>
                            <w:r>
                              <w:t>ing or chewing</w:t>
                            </w:r>
                            <w:r w:rsidRPr="000A6287">
                              <w:t xml:space="preserve"> during a </w:t>
                            </w:r>
                            <w:r>
                              <w:t>laboratory</w:t>
                            </w:r>
                            <w:r w:rsidRPr="000A6287">
                              <w:t xml:space="preserve"> activity is </w:t>
                            </w:r>
                            <w:r>
                              <w:t xml:space="preserve">especially </w:t>
                            </w:r>
                            <w:r w:rsidRPr="000A6287">
                              <w:t>prohibited.</w:t>
                            </w:r>
                          </w:p>
                          <w:p w14:paraId="01FBFAE1" w14:textId="77777777" w:rsidR="006164F6" w:rsidRDefault="006164F6" w:rsidP="006164F6">
                            <w:pPr>
                              <w:numPr>
                                <w:ilvl w:val="0"/>
                                <w:numId w:val="14"/>
                              </w:numPr>
                            </w:pPr>
                            <w:r>
                              <w:t xml:space="preserve">All chemicals in the laboratory are to be considered dangerous.  Do not touch, taste, or smell any chemicals unless specifically instructed to do so. </w:t>
                            </w:r>
                          </w:p>
                          <w:p w14:paraId="3AD44C20" w14:textId="77777777" w:rsidR="006164F6" w:rsidRDefault="006164F6" w:rsidP="006164F6">
                            <w:pPr>
                              <w:numPr>
                                <w:ilvl w:val="0"/>
                                <w:numId w:val="14"/>
                              </w:numPr>
                            </w:pPr>
                            <w:r>
                              <w:t>Safety eyewear is required to protect you from possible eye injury.</w:t>
                            </w:r>
                          </w:p>
                          <w:p w14:paraId="7D793EEA" w14:textId="77777777" w:rsidR="006164F6" w:rsidRDefault="006164F6" w:rsidP="002A7373">
                            <w:pPr>
                              <w:ind w:left="360"/>
                            </w:pPr>
                          </w:p>
                        </w:tc>
                        <w:tc>
                          <w:tcPr>
                            <w:tcW w:w="5760" w:type="dxa"/>
                            <w:shd w:val="clear" w:color="auto" w:fill="auto"/>
                            <w:tcMar>
                              <w:left w:w="115" w:type="dxa"/>
                              <w:right w:w="115" w:type="dxa"/>
                            </w:tcMar>
                          </w:tcPr>
                          <w:p w14:paraId="2F6F9F4E" w14:textId="7D495AFF" w:rsidR="006164F6" w:rsidRDefault="006164F6" w:rsidP="006164F6">
                            <w:pPr>
                              <w:numPr>
                                <w:ilvl w:val="0"/>
                                <w:numId w:val="14"/>
                              </w:numPr>
                            </w:pPr>
                            <w:r>
                              <w:t xml:space="preserve">Dress properly during a laboratory activity.  Long hair must be tied back. </w:t>
                            </w:r>
                          </w:p>
                          <w:p w14:paraId="683F3665" w14:textId="77777777" w:rsidR="006164F6" w:rsidRDefault="006164F6" w:rsidP="006164F6">
                            <w:pPr>
                              <w:widowControl/>
                              <w:numPr>
                                <w:ilvl w:val="0"/>
                                <w:numId w:val="14"/>
                              </w:numPr>
                              <w:suppressAutoHyphens w:val="0"/>
                              <w:ind w:right="-432"/>
                            </w:pPr>
                            <w:r w:rsidRPr="000A6287">
                              <w:t xml:space="preserve">Clean up all lab tools, materials, and surfaces </w:t>
                            </w:r>
                            <w:r>
                              <w:t xml:space="preserve">    </w:t>
                            </w:r>
                          </w:p>
                          <w:p w14:paraId="5C16B055" w14:textId="77777777" w:rsidR="006164F6" w:rsidRPr="000A6287" w:rsidRDefault="006164F6" w:rsidP="00457DF7">
                            <w:pPr>
                              <w:widowControl/>
                              <w:suppressAutoHyphens w:val="0"/>
                              <w:ind w:left="360" w:right="-432"/>
                            </w:pPr>
                            <w:r>
                              <w:t>as instructed by the lab teacher</w:t>
                            </w:r>
                            <w:r w:rsidRPr="000A6287">
                              <w:t xml:space="preserve">. Return all </w:t>
                            </w:r>
                            <w:r>
                              <w:t xml:space="preserve">  </w:t>
                            </w:r>
                            <w:r w:rsidRPr="000A6287">
                              <w:t>equipment clean and in working order to the proper storage area.</w:t>
                            </w:r>
                          </w:p>
                          <w:p w14:paraId="6D779F71" w14:textId="77777777" w:rsidR="006164F6" w:rsidRDefault="006164F6" w:rsidP="006164F6">
                            <w:pPr>
                              <w:widowControl/>
                              <w:numPr>
                                <w:ilvl w:val="0"/>
                                <w:numId w:val="14"/>
                              </w:numPr>
                              <w:suppressAutoHyphens w:val="0"/>
                              <w:ind w:right="-432"/>
                            </w:pPr>
                            <w:r>
                              <w:t xml:space="preserve">Wash your hands with soap and water after performing laboratory or messy activities.  </w:t>
                            </w:r>
                          </w:p>
                          <w:p w14:paraId="212CA7D7" w14:textId="77777777" w:rsidR="006164F6" w:rsidRDefault="006164F6" w:rsidP="006164F6">
                            <w:pPr>
                              <w:widowControl/>
                              <w:numPr>
                                <w:ilvl w:val="0"/>
                                <w:numId w:val="14"/>
                              </w:numPr>
                              <w:suppressAutoHyphens w:val="0"/>
                              <w:ind w:right="-432"/>
                            </w:pPr>
                            <w:r>
                              <w:t xml:space="preserve">Report </w:t>
                            </w:r>
                            <w:r w:rsidRPr="00457DF7">
                              <w:rPr>
                                <w:u w:val="single"/>
                              </w:rPr>
                              <w:t>any accident</w:t>
                            </w:r>
                            <w:r>
                              <w:t xml:space="preserve"> (spill, breakage, etc.), </w:t>
                            </w:r>
                          </w:p>
                          <w:p w14:paraId="492FAB43" w14:textId="3C21A201" w:rsidR="006164F6" w:rsidRDefault="006164F6" w:rsidP="00B165C2">
                            <w:pPr>
                              <w:widowControl/>
                              <w:suppressAutoHyphens w:val="0"/>
                              <w:ind w:left="360" w:right="-432"/>
                              <w:rPr>
                                <w:u w:val="single"/>
                              </w:rPr>
                            </w:pPr>
                            <w:r>
                              <w:t xml:space="preserve">injury, or unsafe condition to Mrs. Stortzum no matter how trivial it may appear. Students </w:t>
                            </w:r>
                            <w:r>
                              <w:rPr>
                                <w:u w:val="single"/>
                              </w:rPr>
                              <w:t>do</w:t>
                            </w:r>
                          </w:p>
                          <w:p w14:paraId="44CA001B" w14:textId="77777777" w:rsidR="006164F6" w:rsidRDefault="006164F6" w:rsidP="00B165C2">
                            <w:pPr>
                              <w:widowControl/>
                              <w:suppressAutoHyphens w:val="0"/>
                              <w:ind w:left="360" w:right="-432"/>
                            </w:pPr>
                            <w:r>
                              <w:rPr>
                                <w:u w:val="single"/>
                              </w:rPr>
                              <w:t>not</w:t>
                            </w:r>
                            <w:r>
                              <w:t xml:space="preserve"> </w:t>
                            </w:r>
                            <w:r w:rsidRPr="00457DF7">
                              <w:rPr>
                                <w:u w:val="single"/>
                              </w:rPr>
                              <w:t>touch</w:t>
                            </w:r>
                            <w:r>
                              <w:t xml:space="preserve"> broken glass.</w:t>
                            </w:r>
                          </w:p>
                        </w:tc>
                      </w:tr>
                    </w:tbl>
                    <w:p w14:paraId="18D50C7A" w14:textId="77777777" w:rsidR="006164F6" w:rsidRDefault="006164F6" w:rsidP="006164F6"/>
                  </w:txbxContent>
                </v:textbox>
              </v:shape>
            </w:pict>
          </mc:Fallback>
        </mc:AlternateContent>
      </w:r>
      <w:r>
        <w:rPr>
          <w:noProof/>
          <w:lang w:eastAsia="en-US"/>
        </w:rPr>
        <mc:AlternateContent>
          <mc:Choice Requires="wps">
            <w:drawing>
              <wp:anchor distT="0" distB="0" distL="114935" distR="114935" simplePos="0" relativeHeight="251697664" behindDoc="0" locked="0" layoutInCell="1" allowOverlap="1" wp14:anchorId="523A53E8" wp14:editId="6A975424">
                <wp:simplePos x="0" y="0"/>
                <wp:positionH relativeFrom="column">
                  <wp:posOffset>2108200</wp:posOffset>
                </wp:positionH>
                <wp:positionV relativeFrom="paragraph">
                  <wp:posOffset>6520815</wp:posOffset>
                </wp:positionV>
                <wp:extent cx="2640330" cy="341630"/>
                <wp:effectExtent l="3175" t="6985" r="4445" b="3810"/>
                <wp:wrapNone/>
                <wp:docPr id="2"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0330" cy="3416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5F310D" w14:textId="77777777" w:rsidR="006164F6" w:rsidRPr="004631EC" w:rsidRDefault="006164F6" w:rsidP="006164F6">
                            <w:pPr>
                              <w:pStyle w:val="Heading1"/>
                              <w:tabs>
                                <w:tab w:val="left" w:pos="0"/>
                              </w:tabs>
                              <w:jc w:val="center"/>
                              <w:rPr>
                                <w:color w:val="00FF00"/>
                                <w:sz w:val="40"/>
                                <w:szCs w:val="40"/>
                              </w:rPr>
                            </w:pPr>
                            <w:r w:rsidRPr="004631EC">
                              <w:rPr>
                                <w:color w:val="00FF00"/>
                                <w:sz w:val="40"/>
                                <w:szCs w:val="40"/>
                              </w:rPr>
                              <w:t>Lab Safety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A53E8" id="Text Box 97" o:spid="_x0000_s1045" type="#_x0000_t202" style="position:absolute;margin-left:166pt;margin-top:513.45pt;width:207.9pt;height:26.9pt;z-index:2516976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" stroked="f">
                <v:fill opacity="0"/>
                <v:textbox inset="0,0,0,0">
                  <w:txbxContent>
                    <w:p w14:paraId="235F310D" w14:textId="77777777" w:rsidR="006164F6" w:rsidRPr="004631EC" w:rsidRDefault="006164F6" w:rsidP="006164F6">
                      <w:pPr>
                        <w:pStyle w:val="Heading1"/>
                        <w:tabs>
                          <w:tab w:val="left" w:pos="0"/>
                        </w:tabs>
                        <w:jc w:val="center"/>
                        <w:rPr>
                          <w:color w:val="00FF00"/>
                          <w:sz w:val="40"/>
                          <w:szCs w:val="40"/>
                        </w:rPr>
                      </w:pPr>
                      <w:r w:rsidRPr="004631EC">
                        <w:rPr>
                          <w:color w:val="00FF00"/>
                          <w:sz w:val="40"/>
                          <w:szCs w:val="40"/>
                        </w:rPr>
                        <w:t>Lab Safety</w:t>
                      </w:r>
                    </w:p>
                  </w:txbxContent>
                </v:textbox>
              </v:shape>
            </w:pict>
          </mc:Fallback>
        </mc:AlternateContent>
      </w:r>
    </w:p>
    <w:p w14:paraId="5AB05973" w14:textId="16E068F1" w:rsidR="00D112AA" w:rsidRPr="00A30780" w:rsidRDefault="001C223B" w:rsidP="00A30780">
      <w:pPr>
        <w:tabs>
          <w:tab w:val="left" w:pos="9630"/>
        </w:tabs>
        <w:rPr>
          <w:lang w:val="en-GB"/>
        </w:rPr>
      </w:pPr>
      <w:r>
        <w:rPr>
          <w:noProof/>
          <w:lang w:eastAsia="en-US"/>
        </w:rPr>
        <mc:AlternateContent>
          <mc:Choice Requires="wps">
            <w:drawing>
              <wp:anchor distT="0" distB="0" distL="114300" distR="114300" simplePos="0" relativeHeight="251704832" behindDoc="0" locked="0" layoutInCell="1" allowOverlap="1" wp14:anchorId="67A6C1FB" wp14:editId="5B53420B">
                <wp:simplePos x="0" y="0"/>
                <wp:positionH relativeFrom="column">
                  <wp:posOffset>5187950</wp:posOffset>
                </wp:positionH>
                <wp:positionV relativeFrom="paragraph">
                  <wp:posOffset>828040</wp:posOffset>
                </wp:positionV>
                <wp:extent cx="1276350" cy="1187450"/>
                <wp:effectExtent l="9525" t="12700" r="9525" b="9525"/>
                <wp:wrapNone/>
                <wp:docPr id="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187450"/>
                        </a:xfrm>
                        <a:prstGeom prst="rect">
                          <a:avLst/>
                        </a:prstGeom>
                        <a:solidFill>
                          <a:srgbClr val="FFFF00"/>
                        </a:solidFill>
                        <a:ln w="9525">
                          <a:solidFill>
                            <a:srgbClr val="FFFFFF"/>
                          </a:solidFill>
                          <a:miter lim="800000"/>
                          <a:headEnd/>
                          <a:tailEnd/>
                        </a:ln>
                      </wps:spPr>
                      <wps:txbx>
                        <w:txbxContent>
                          <w:p w14:paraId="036C96B9" w14:textId="0C2D50C5" w:rsidR="001E5F41" w:rsidRPr="001E5F41" w:rsidRDefault="001E5F41" w:rsidP="001E5F41">
                            <w:pPr>
                              <w:jc w:val="center"/>
                              <w:rPr>
                                <w:rFonts w:ascii="Comic Sans MS" w:hAnsi="Comic Sans MS"/>
                                <w:b/>
                              </w:rPr>
                            </w:pPr>
                            <w:r w:rsidRPr="001E5F41">
                              <w:rPr>
                                <w:rFonts w:ascii="Comic Sans MS" w:hAnsi="Comic Sans MS"/>
                                <w:b/>
                              </w:rPr>
                              <w:t>Your charged school issued laptop will be required most days.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A6C1FB" id="Text Box 106" o:spid="_x0000_s1045" type="#_x0000_t202" style="position:absolute;margin-left:408.5pt;margin-top:65.2pt;width:100.5pt;height:93.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" fillcolor="yellow" strokecolor="white">
                <v:textbox>
                  <w:txbxContent>
                    <w:p w14:paraId="036C96B9" w14:textId="0C2D50C5" w:rsidR="001E5F41" w:rsidRPr="001E5F41" w:rsidRDefault="001E5F41" w:rsidP="001E5F41">
                      <w:pPr>
                        <w:jc w:val="center"/>
                        <w:rPr>
                          <w:rFonts w:ascii="Comic Sans MS" w:hAnsi="Comic Sans MS"/>
                          <w:b/>
                        </w:rPr>
                      </w:pPr>
                      <w:r w:rsidRPr="001E5F41">
                        <w:rPr>
                          <w:rFonts w:ascii="Comic Sans MS" w:hAnsi="Comic Sans MS"/>
                          <w:b/>
                        </w:rPr>
                        <w:t>Your charged school issued laptop will be required most days.</w:t>
                      </w:r>
                    </w:p>
                  </w:txbxContent>
                </v:textbox>
              </v:shape>
            </w:pict>
          </mc:Fallback>
        </mc:AlternateContent>
      </w:r>
      <w:r>
        <w:rPr>
          <w:noProof/>
          <w:lang w:eastAsia="en-US"/>
        </w:rPr>
        <mc:AlternateContent>
          <mc:Choice Requires="wps">
            <w:drawing>
              <wp:anchor distT="0" distB="0" distL="114300" distR="114300" simplePos="0" relativeHeight="251703808" behindDoc="0" locked="0" layoutInCell="1" allowOverlap="1" wp14:anchorId="5913F33F" wp14:editId="6D5B7D7A">
                <wp:simplePos x="0" y="0"/>
                <wp:positionH relativeFrom="margin">
                  <wp:align>right</wp:align>
                </wp:positionH>
                <wp:positionV relativeFrom="paragraph">
                  <wp:posOffset>612140</wp:posOffset>
                </wp:positionV>
                <wp:extent cx="2076450" cy="1612900"/>
                <wp:effectExtent l="0" t="0" r="19050" b="25400"/>
                <wp:wrapNone/>
                <wp:docPr id="4" name="Oval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1612900"/>
                        </a:xfrm>
                        <a:prstGeom prst="ellipse">
                          <a:avLst/>
                        </a:prstGeom>
                        <a:solidFill>
                          <a:srgbClr val="FFFF00"/>
                        </a:soli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DBB588" id="Oval 104" o:spid="_x0000_s1026" style="position:absolute;margin-left:112.3pt;margin-top:48.2pt;width:163.5pt;height:127pt;z-index:2517038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" fillcolor="yellow" strokecolor="white">
                <w10:wrap anchorx="margin"/>
              </v:oval>
            </w:pict>
          </mc:Fallback>
        </mc:AlternateContent>
      </w:r>
      <w:r w:rsidR="00A30780">
        <w:rPr>
          <w:noProof/>
          <w:lang w:eastAsia="en-US"/>
        </w:rPr>
        <mc:AlternateContent>
          <mc:Choice Requires="wps">
            <w:drawing>
              <wp:anchor distT="0" distB="0" distL="114300" distR="114300" simplePos="0" relativeHeight="251696640" behindDoc="0" locked="0" layoutInCell="1" allowOverlap="1" wp14:anchorId="541C6F95" wp14:editId="3DA9FC93">
                <wp:simplePos x="0" y="0"/>
                <wp:positionH relativeFrom="column">
                  <wp:posOffset>-101600</wp:posOffset>
                </wp:positionH>
                <wp:positionV relativeFrom="paragraph">
                  <wp:posOffset>3569335</wp:posOffset>
                </wp:positionV>
                <wp:extent cx="7086600" cy="2057400"/>
                <wp:effectExtent l="12700" t="13970" r="6350" b="5080"/>
                <wp:wrapNone/>
                <wp:docPr id="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2057400"/>
                        </a:xfrm>
                        <a:prstGeom prst="rect">
                          <a:avLst/>
                        </a:prstGeom>
                        <a:solidFill>
                          <a:srgbClr val="FFFFFF"/>
                        </a:solidFill>
                        <a:ln w="9525">
                          <a:solidFill>
                            <a:srgbClr val="FFFFFF"/>
                          </a:solidFill>
                          <a:miter lim="800000"/>
                          <a:headEnd/>
                          <a:tailEnd/>
                        </a:ln>
                      </wps:spPr>
                      <wps:txbx>
                        <w:txbxContent>
                          <w:p w14:paraId="2342879D" w14:textId="7463985F" w:rsidR="00A30780" w:rsidRPr="00A30780" w:rsidRDefault="00A30780" w:rsidP="00A30780">
                            <w:pPr>
                              <w:pStyle w:val="NoteLevel21"/>
                              <w:ind w:left="0" w:firstLine="0"/>
                              <w:jc w:val="center"/>
                              <w:rPr>
                                <w:color w:val="FF0000"/>
                                <w:sz w:val="32"/>
                                <w:szCs w:val="22"/>
                              </w:rPr>
                            </w:pPr>
                            <w:r w:rsidRPr="00A30780">
                              <w:rPr>
                                <w:color w:val="FF0000"/>
                                <w:sz w:val="32"/>
                                <w:szCs w:val="22"/>
                              </w:rPr>
                              <w:t>Student Success</w:t>
                            </w:r>
                          </w:p>
                          <w:p w14:paraId="46339C84" w14:textId="4DDFF18D" w:rsidR="00A80879" w:rsidRPr="005711EC" w:rsidRDefault="00A80879" w:rsidP="00A80879">
                            <w:pPr>
                              <w:pStyle w:val="NoteLevel21"/>
                              <w:ind w:left="0" w:firstLine="0"/>
                              <w:rPr>
                                <w:sz w:val="22"/>
                                <w:szCs w:val="22"/>
                              </w:rPr>
                            </w:pPr>
                            <w:r>
                              <w:rPr>
                                <w:sz w:val="22"/>
                                <w:szCs w:val="22"/>
                              </w:rPr>
                              <w:t xml:space="preserve">Parents </w:t>
                            </w:r>
                            <w:r w:rsidRPr="005711EC">
                              <w:rPr>
                                <w:sz w:val="22"/>
                                <w:szCs w:val="22"/>
                              </w:rPr>
                              <w:t>and families</w:t>
                            </w:r>
                            <w:r>
                              <w:rPr>
                                <w:sz w:val="22"/>
                                <w:szCs w:val="22"/>
                              </w:rPr>
                              <w:t xml:space="preserve"> are encouraged</w:t>
                            </w:r>
                            <w:r w:rsidRPr="005711EC">
                              <w:rPr>
                                <w:sz w:val="22"/>
                                <w:szCs w:val="22"/>
                              </w:rPr>
                              <w:t xml:space="preserve"> to be an active pa</w:t>
                            </w:r>
                            <w:r>
                              <w:rPr>
                                <w:sz w:val="22"/>
                                <w:szCs w:val="22"/>
                              </w:rPr>
                              <w:t xml:space="preserve">rt of their child’s </w:t>
                            </w:r>
                            <w:r w:rsidRPr="005711EC">
                              <w:rPr>
                                <w:sz w:val="22"/>
                                <w:szCs w:val="22"/>
                              </w:rPr>
                              <w:t xml:space="preserve">education. </w:t>
                            </w:r>
                          </w:p>
                          <w:p w14:paraId="1560B6B1" w14:textId="77777777" w:rsidR="00A80879" w:rsidRDefault="00A80879" w:rsidP="00A80879">
                            <w:pPr>
                              <w:pStyle w:val="NoteLevel21"/>
                              <w:tabs>
                                <w:tab w:val="clear" w:pos="720"/>
                                <w:tab w:val="num" w:pos="0"/>
                              </w:tabs>
                              <w:ind w:left="90" w:hanging="90"/>
                              <w:rPr>
                                <w:sz w:val="22"/>
                                <w:szCs w:val="22"/>
                              </w:rPr>
                            </w:pPr>
                            <w:r>
                              <w:rPr>
                                <w:sz w:val="22"/>
                                <w:szCs w:val="22"/>
                              </w:rPr>
                              <w:t>I</w:t>
                            </w:r>
                            <w:r w:rsidRPr="005711EC">
                              <w:rPr>
                                <w:sz w:val="22"/>
                                <w:szCs w:val="22"/>
                              </w:rPr>
                              <w:t xml:space="preserve"> know that yo</w:t>
                            </w:r>
                            <w:r>
                              <w:rPr>
                                <w:sz w:val="22"/>
                                <w:szCs w:val="22"/>
                              </w:rPr>
                              <w:t xml:space="preserve">u want your child to succeed. I </w:t>
                            </w:r>
                            <w:r w:rsidRPr="005711EC">
                              <w:rPr>
                                <w:sz w:val="22"/>
                                <w:szCs w:val="22"/>
                              </w:rPr>
                              <w:t>want to gi</w:t>
                            </w:r>
                            <w:r>
                              <w:rPr>
                                <w:sz w:val="22"/>
                                <w:szCs w:val="22"/>
                              </w:rPr>
                              <w:t>ve you the information you need to</w:t>
                            </w:r>
                          </w:p>
                          <w:p w14:paraId="45085BE1" w14:textId="1CFF9E18" w:rsidR="00A80879" w:rsidRPr="005711EC" w:rsidRDefault="00A80879" w:rsidP="00A80879">
                            <w:pPr>
                              <w:pStyle w:val="NoteLevel21"/>
                              <w:tabs>
                                <w:tab w:val="clear" w:pos="720"/>
                                <w:tab w:val="num" w:pos="0"/>
                              </w:tabs>
                              <w:ind w:left="90" w:hanging="90"/>
                              <w:rPr>
                                <w:sz w:val="22"/>
                                <w:szCs w:val="22"/>
                              </w:rPr>
                            </w:pPr>
                            <w:r>
                              <w:rPr>
                                <w:sz w:val="22"/>
                                <w:szCs w:val="22"/>
                              </w:rPr>
                              <w:t>m</w:t>
                            </w:r>
                            <w:r w:rsidRPr="005711EC">
                              <w:rPr>
                                <w:sz w:val="22"/>
                                <w:szCs w:val="22"/>
                              </w:rPr>
                              <w:t xml:space="preserve">aximize their success. </w:t>
                            </w:r>
                          </w:p>
                          <w:p w14:paraId="6CB99E1A" w14:textId="77777777" w:rsidR="00A80879" w:rsidRPr="00866645" w:rsidRDefault="00A80879" w:rsidP="00A80879">
                            <w:pPr>
                              <w:pStyle w:val="NoteLevel21"/>
                              <w:tabs>
                                <w:tab w:val="clear" w:pos="720"/>
                                <w:tab w:val="num" w:pos="0"/>
                              </w:tabs>
                              <w:ind w:left="90" w:hanging="90"/>
                              <w:rPr>
                                <w:b/>
                                <w:sz w:val="22"/>
                                <w:szCs w:val="22"/>
                              </w:rPr>
                            </w:pPr>
                            <w:r w:rsidRPr="00866645">
                              <w:rPr>
                                <w:b/>
                                <w:sz w:val="22"/>
                                <w:szCs w:val="22"/>
                              </w:rPr>
                              <w:t xml:space="preserve"> There are 3 important things you can do to help your student succeed:</w:t>
                            </w:r>
                          </w:p>
                          <w:p w14:paraId="27F343B5" w14:textId="4896ED39" w:rsidR="00A80879" w:rsidRPr="005711EC" w:rsidRDefault="00A80879" w:rsidP="00A80879">
                            <w:pPr>
                              <w:pStyle w:val="NoteLevel31"/>
                              <w:tabs>
                                <w:tab w:val="clear" w:pos="981"/>
                                <w:tab w:val="num" w:pos="0"/>
                                <w:tab w:val="num" w:pos="360"/>
                              </w:tabs>
                              <w:ind w:left="90" w:hanging="90"/>
                              <w:rPr>
                                <w:sz w:val="22"/>
                                <w:szCs w:val="22"/>
                              </w:rPr>
                            </w:pPr>
                            <w:r w:rsidRPr="005711EC">
                              <w:rPr>
                                <w:sz w:val="22"/>
                                <w:szCs w:val="22"/>
                              </w:rPr>
                              <w:t xml:space="preserve">1) To make sure </w:t>
                            </w:r>
                            <w:r>
                              <w:rPr>
                                <w:sz w:val="22"/>
                                <w:szCs w:val="22"/>
                              </w:rPr>
                              <w:t>he/she</w:t>
                            </w:r>
                            <w:r w:rsidRPr="005711EC">
                              <w:rPr>
                                <w:sz w:val="22"/>
                                <w:szCs w:val="22"/>
                              </w:rPr>
                              <w:t xml:space="preserve"> </w:t>
                            </w:r>
                            <w:r>
                              <w:rPr>
                                <w:sz w:val="22"/>
                                <w:szCs w:val="22"/>
                              </w:rPr>
                              <w:t xml:space="preserve">is at school everyday. </w:t>
                            </w:r>
                          </w:p>
                          <w:p w14:paraId="3A793EC3" w14:textId="77777777" w:rsidR="00A80879" w:rsidRDefault="00A80879" w:rsidP="00A80879">
                            <w:pPr>
                              <w:pStyle w:val="NoteLevel31"/>
                              <w:tabs>
                                <w:tab w:val="clear" w:pos="981"/>
                                <w:tab w:val="num" w:pos="0"/>
                                <w:tab w:val="num" w:pos="360"/>
                              </w:tabs>
                              <w:ind w:left="90" w:hanging="90"/>
                              <w:rPr>
                                <w:sz w:val="22"/>
                                <w:szCs w:val="22"/>
                              </w:rPr>
                            </w:pPr>
                            <w:r w:rsidRPr="005711EC">
                              <w:rPr>
                                <w:sz w:val="22"/>
                                <w:szCs w:val="22"/>
                              </w:rPr>
                              <w:t>2) To be aware of and involved in what we are curre</w:t>
                            </w:r>
                            <w:r>
                              <w:rPr>
                                <w:sz w:val="22"/>
                                <w:szCs w:val="22"/>
                              </w:rPr>
                              <w:t>ntly</w:t>
                            </w:r>
                            <w:r w:rsidRPr="005711EC">
                              <w:rPr>
                                <w:sz w:val="22"/>
                                <w:szCs w:val="22"/>
                              </w:rPr>
                              <w:t xml:space="preserve"> studying. </w:t>
                            </w:r>
                          </w:p>
                          <w:p w14:paraId="4A7B1549" w14:textId="77777777" w:rsidR="00A80879" w:rsidRDefault="00A80879" w:rsidP="00A80879">
                            <w:pPr>
                              <w:pStyle w:val="NoteLevel31"/>
                              <w:tabs>
                                <w:tab w:val="clear" w:pos="981"/>
                                <w:tab w:val="num" w:pos="0"/>
                                <w:tab w:val="num" w:pos="360"/>
                              </w:tabs>
                              <w:ind w:left="90" w:hanging="90"/>
                              <w:rPr>
                                <w:sz w:val="22"/>
                                <w:szCs w:val="22"/>
                              </w:rPr>
                            </w:pPr>
                            <w:r>
                              <w:rPr>
                                <w:sz w:val="22"/>
                                <w:szCs w:val="22"/>
                              </w:rPr>
                              <w:t xml:space="preserve">3) To check SIS Parent Portal throughout the quarter to stay informed of your student’s   </w:t>
                            </w:r>
                          </w:p>
                          <w:p w14:paraId="586987AB" w14:textId="1672F57F" w:rsidR="00A80879" w:rsidRPr="005711EC" w:rsidRDefault="00A80879" w:rsidP="00A80879">
                            <w:pPr>
                              <w:pStyle w:val="NoteLevel31"/>
                              <w:numPr>
                                <w:ilvl w:val="0"/>
                                <w:numId w:val="0"/>
                              </w:numPr>
                              <w:tabs>
                                <w:tab w:val="num" w:pos="360"/>
                              </w:tabs>
                              <w:ind w:left="90"/>
                              <w:rPr>
                                <w:sz w:val="22"/>
                                <w:szCs w:val="22"/>
                              </w:rPr>
                            </w:pPr>
                            <w:r>
                              <w:rPr>
                                <w:sz w:val="22"/>
                                <w:szCs w:val="22"/>
                              </w:rPr>
                              <w:t xml:space="preserve">       progress. </w:t>
                            </w:r>
                          </w:p>
                          <w:p w14:paraId="63869A3D" w14:textId="232D48E5" w:rsidR="00A80879" w:rsidRPr="005069CC" w:rsidRDefault="00A80879" w:rsidP="00A80879">
                            <w:pPr>
                              <w:pStyle w:val="NoteLevel21"/>
                              <w:tabs>
                                <w:tab w:val="clear" w:pos="720"/>
                                <w:tab w:val="num" w:pos="0"/>
                              </w:tabs>
                              <w:ind w:left="90" w:hanging="90"/>
                              <w:rPr>
                                <w:sz w:val="22"/>
                                <w:szCs w:val="22"/>
                              </w:rPr>
                            </w:pPr>
                            <w:r>
                              <w:rPr>
                                <w:sz w:val="22"/>
                                <w:szCs w:val="22"/>
                              </w:rPr>
                              <w:t>I</w:t>
                            </w:r>
                            <w:r w:rsidRPr="005711EC">
                              <w:rPr>
                                <w:sz w:val="22"/>
                                <w:szCs w:val="22"/>
                              </w:rPr>
                              <w:t xml:space="preserve">mportant information </w:t>
                            </w:r>
                            <w:r>
                              <w:rPr>
                                <w:sz w:val="22"/>
                                <w:szCs w:val="22"/>
                              </w:rPr>
                              <w:t>will</w:t>
                            </w:r>
                            <w:r w:rsidRPr="005711EC">
                              <w:rPr>
                                <w:sz w:val="22"/>
                                <w:szCs w:val="22"/>
                              </w:rPr>
                              <w:t xml:space="preserve"> be </w:t>
                            </w:r>
                            <w:r>
                              <w:rPr>
                                <w:sz w:val="22"/>
                                <w:szCs w:val="22"/>
                              </w:rPr>
                              <w:t>emailed home and posted on my webpage, Stortzum.weebly.com.</w:t>
                            </w:r>
                          </w:p>
                          <w:p w14:paraId="61F17EB8" w14:textId="77777777" w:rsidR="00A80879" w:rsidRDefault="00A808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1C6F95" id="Text Box 96" o:spid="_x0000_s1046" type="#_x0000_t202" style="position:absolute;margin-left:-8pt;margin-top:281.05pt;width:558pt;height:162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" strokecolor="white">
                <v:textbox>
                  <w:txbxContent>
                    <w:p w14:paraId="2342879D" w14:textId="7463985F" w:rsidR="00A30780" w:rsidRPr="00A30780" w:rsidRDefault="00A30780" w:rsidP="00A30780">
                      <w:pPr>
                        <w:pStyle w:val="NoteLevel21"/>
                        <w:ind w:left="0" w:firstLine="0"/>
                        <w:jc w:val="center"/>
                        <w:rPr>
                          <w:color w:val="FF0000"/>
                          <w:sz w:val="32"/>
                          <w:szCs w:val="22"/>
                        </w:rPr>
                      </w:pPr>
                      <w:r w:rsidRPr="00A30780">
                        <w:rPr>
                          <w:color w:val="FF0000"/>
                          <w:sz w:val="32"/>
                          <w:szCs w:val="22"/>
                        </w:rPr>
                        <w:t>Student Success</w:t>
                      </w:r>
                    </w:p>
                    <w:p w14:paraId="46339C84" w14:textId="4DDFF18D" w:rsidR="00A80879" w:rsidRPr="005711EC" w:rsidRDefault="00A80879" w:rsidP="00A80879">
                      <w:pPr>
                        <w:pStyle w:val="NoteLevel21"/>
                        <w:ind w:left="0" w:firstLine="0"/>
                        <w:rPr>
                          <w:sz w:val="22"/>
                          <w:szCs w:val="22"/>
                        </w:rPr>
                      </w:pPr>
                      <w:r>
                        <w:rPr>
                          <w:sz w:val="22"/>
                          <w:szCs w:val="22"/>
                        </w:rPr>
                        <w:t xml:space="preserve">Parents </w:t>
                      </w:r>
                      <w:r w:rsidRPr="005711EC">
                        <w:rPr>
                          <w:sz w:val="22"/>
                          <w:szCs w:val="22"/>
                        </w:rPr>
                        <w:t>and families</w:t>
                      </w:r>
                      <w:r>
                        <w:rPr>
                          <w:sz w:val="22"/>
                          <w:szCs w:val="22"/>
                        </w:rPr>
                        <w:t xml:space="preserve"> are encouraged</w:t>
                      </w:r>
                      <w:r w:rsidRPr="005711EC">
                        <w:rPr>
                          <w:sz w:val="22"/>
                          <w:szCs w:val="22"/>
                        </w:rPr>
                        <w:t xml:space="preserve"> to be an active pa</w:t>
                      </w:r>
                      <w:r>
                        <w:rPr>
                          <w:sz w:val="22"/>
                          <w:szCs w:val="22"/>
                        </w:rPr>
                        <w:t xml:space="preserve">rt of their child’s </w:t>
                      </w:r>
                      <w:r w:rsidRPr="005711EC">
                        <w:rPr>
                          <w:sz w:val="22"/>
                          <w:szCs w:val="22"/>
                        </w:rPr>
                        <w:t>education</w:t>
                      </w:r>
                      <w:bookmarkStart w:id="1" w:name="_GoBack"/>
                      <w:bookmarkEnd w:id="1"/>
                      <w:r w:rsidRPr="005711EC">
                        <w:rPr>
                          <w:sz w:val="22"/>
                          <w:szCs w:val="22"/>
                        </w:rPr>
                        <w:t xml:space="preserve">. </w:t>
                      </w:r>
                    </w:p>
                    <w:p w14:paraId="1560B6B1" w14:textId="77777777" w:rsidR="00A80879" w:rsidRDefault="00A80879" w:rsidP="00A80879">
                      <w:pPr>
                        <w:pStyle w:val="NoteLevel21"/>
                        <w:tabs>
                          <w:tab w:val="clear" w:pos="720"/>
                          <w:tab w:val="num" w:pos="0"/>
                        </w:tabs>
                        <w:ind w:left="90" w:hanging="90"/>
                        <w:rPr>
                          <w:sz w:val="22"/>
                          <w:szCs w:val="22"/>
                        </w:rPr>
                      </w:pPr>
                      <w:r>
                        <w:rPr>
                          <w:sz w:val="22"/>
                          <w:szCs w:val="22"/>
                        </w:rPr>
                        <w:t>I</w:t>
                      </w:r>
                      <w:r w:rsidRPr="005711EC">
                        <w:rPr>
                          <w:sz w:val="22"/>
                          <w:szCs w:val="22"/>
                        </w:rPr>
                        <w:t xml:space="preserve"> know that yo</w:t>
                      </w:r>
                      <w:r>
                        <w:rPr>
                          <w:sz w:val="22"/>
                          <w:szCs w:val="22"/>
                        </w:rPr>
                        <w:t>u want your chi</w:t>
                      </w:r>
                      <w:r>
                        <w:rPr>
                          <w:sz w:val="22"/>
                          <w:szCs w:val="22"/>
                        </w:rPr>
                        <w:t xml:space="preserve">ld to succeed. I </w:t>
                      </w:r>
                      <w:r w:rsidRPr="005711EC">
                        <w:rPr>
                          <w:sz w:val="22"/>
                          <w:szCs w:val="22"/>
                        </w:rPr>
                        <w:t>want to gi</w:t>
                      </w:r>
                      <w:r>
                        <w:rPr>
                          <w:sz w:val="22"/>
                          <w:szCs w:val="22"/>
                        </w:rPr>
                        <w:t>ve you the information you need</w:t>
                      </w:r>
                      <w:r>
                        <w:rPr>
                          <w:sz w:val="22"/>
                          <w:szCs w:val="22"/>
                        </w:rPr>
                        <w:t xml:space="preserve"> to</w:t>
                      </w:r>
                    </w:p>
                    <w:p w14:paraId="45085BE1" w14:textId="1CFF9E18" w:rsidR="00A80879" w:rsidRPr="005711EC" w:rsidRDefault="00A80879" w:rsidP="00A80879">
                      <w:pPr>
                        <w:pStyle w:val="NoteLevel21"/>
                        <w:tabs>
                          <w:tab w:val="clear" w:pos="720"/>
                          <w:tab w:val="num" w:pos="0"/>
                        </w:tabs>
                        <w:ind w:left="90" w:hanging="90"/>
                        <w:rPr>
                          <w:sz w:val="22"/>
                          <w:szCs w:val="22"/>
                        </w:rPr>
                      </w:pPr>
                      <w:r>
                        <w:rPr>
                          <w:sz w:val="22"/>
                          <w:szCs w:val="22"/>
                        </w:rPr>
                        <w:t>m</w:t>
                      </w:r>
                      <w:r w:rsidRPr="005711EC">
                        <w:rPr>
                          <w:sz w:val="22"/>
                          <w:szCs w:val="22"/>
                        </w:rPr>
                        <w:t xml:space="preserve">aximize their success. </w:t>
                      </w:r>
                    </w:p>
                    <w:p w14:paraId="6CB99E1A" w14:textId="77777777" w:rsidR="00A80879" w:rsidRPr="00866645" w:rsidRDefault="00A80879" w:rsidP="00A80879">
                      <w:pPr>
                        <w:pStyle w:val="NoteLevel21"/>
                        <w:tabs>
                          <w:tab w:val="clear" w:pos="720"/>
                          <w:tab w:val="num" w:pos="0"/>
                        </w:tabs>
                        <w:ind w:left="90" w:hanging="90"/>
                        <w:rPr>
                          <w:b/>
                          <w:sz w:val="22"/>
                          <w:szCs w:val="22"/>
                        </w:rPr>
                      </w:pPr>
                      <w:r w:rsidRPr="00866645">
                        <w:rPr>
                          <w:b/>
                          <w:sz w:val="22"/>
                          <w:szCs w:val="22"/>
                        </w:rPr>
                        <w:t xml:space="preserve"> There are 3 important things you can do to help your student succeed:</w:t>
                      </w:r>
                    </w:p>
                    <w:p w14:paraId="27F343B5" w14:textId="4896ED39" w:rsidR="00A80879" w:rsidRPr="005711EC" w:rsidRDefault="00A80879" w:rsidP="00A80879">
                      <w:pPr>
                        <w:pStyle w:val="NoteLevel31"/>
                        <w:tabs>
                          <w:tab w:val="clear" w:pos="981"/>
                          <w:tab w:val="num" w:pos="0"/>
                          <w:tab w:val="num" w:pos="360"/>
                        </w:tabs>
                        <w:ind w:left="90" w:hanging="90"/>
                        <w:rPr>
                          <w:sz w:val="22"/>
                          <w:szCs w:val="22"/>
                        </w:rPr>
                      </w:pPr>
                      <w:r w:rsidRPr="005711EC">
                        <w:rPr>
                          <w:sz w:val="22"/>
                          <w:szCs w:val="22"/>
                        </w:rPr>
                        <w:t xml:space="preserve">1) To make sure </w:t>
                      </w:r>
                      <w:r>
                        <w:rPr>
                          <w:sz w:val="22"/>
                          <w:szCs w:val="22"/>
                        </w:rPr>
                        <w:t>he/she</w:t>
                      </w:r>
                      <w:r w:rsidRPr="005711EC">
                        <w:rPr>
                          <w:sz w:val="22"/>
                          <w:szCs w:val="22"/>
                        </w:rPr>
                        <w:t xml:space="preserve"> </w:t>
                      </w:r>
                      <w:r>
                        <w:rPr>
                          <w:sz w:val="22"/>
                          <w:szCs w:val="22"/>
                        </w:rPr>
                        <w:t>is</w:t>
                      </w:r>
                      <w:r>
                        <w:rPr>
                          <w:sz w:val="22"/>
                          <w:szCs w:val="22"/>
                        </w:rPr>
                        <w:t xml:space="preserve"> at school everyday. </w:t>
                      </w:r>
                    </w:p>
                    <w:p w14:paraId="3A793EC3" w14:textId="77777777" w:rsidR="00A80879" w:rsidRDefault="00A80879" w:rsidP="00A80879">
                      <w:pPr>
                        <w:pStyle w:val="NoteLevel31"/>
                        <w:tabs>
                          <w:tab w:val="clear" w:pos="981"/>
                          <w:tab w:val="num" w:pos="0"/>
                          <w:tab w:val="num" w:pos="360"/>
                        </w:tabs>
                        <w:ind w:left="90" w:hanging="90"/>
                        <w:rPr>
                          <w:sz w:val="22"/>
                          <w:szCs w:val="22"/>
                        </w:rPr>
                      </w:pPr>
                      <w:r w:rsidRPr="005711EC">
                        <w:rPr>
                          <w:sz w:val="22"/>
                          <w:szCs w:val="22"/>
                        </w:rPr>
                        <w:t>2) To be aware of and involved in what we are curre</w:t>
                      </w:r>
                      <w:r>
                        <w:rPr>
                          <w:sz w:val="22"/>
                          <w:szCs w:val="22"/>
                        </w:rPr>
                        <w:t>ntly</w:t>
                      </w:r>
                      <w:r w:rsidRPr="005711EC">
                        <w:rPr>
                          <w:sz w:val="22"/>
                          <w:szCs w:val="22"/>
                        </w:rPr>
                        <w:t xml:space="preserve"> studying. </w:t>
                      </w:r>
                    </w:p>
                    <w:p w14:paraId="4A7B1549" w14:textId="77777777" w:rsidR="00A80879" w:rsidRDefault="00A80879" w:rsidP="00A80879">
                      <w:pPr>
                        <w:pStyle w:val="NoteLevel31"/>
                        <w:tabs>
                          <w:tab w:val="clear" w:pos="981"/>
                          <w:tab w:val="num" w:pos="0"/>
                          <w:tab w:val="num" w:pos="360"/>
                        </w:tabs>
                        <w:ind w:left="90" w:hanging="90"/>
                        <w:rPr>
                          <w:sz w:val="22"/>
                          <w:szCs w:val="22"/>
                        </w:rPr>
                      </w:pPr>
                      <w:r>
                        <w:rPr>
                          <w:sz w:val="22"/>
                          <w:szCs w:val="22"/>
                        </w:rPr>
                        <w:t xml:space="preserve">3) To check SIS Parent Portal throughout the quarter to stay informed of your student’s </w:t>
                      </w:r>
                      <w:r>
                        <w:rPr>
                          <w:sz w:val="22"/>
                          <w:szCs w:val="22"/>
                        </w:rPr>
                        <w:t xml:space="preserve">  </w:t>
                      </w:r>
                    </w:p>
                    <w:p w14:paraId="586987AB" w14:textId="1672F57F" w:rsidR="00A80879" w:rsidRPr="005711EC" w:rsidRDefault="00A80879" w:rsidP="00A80879">
                      <w:pPr>
                        <w:pStyle w:val="NoteLevel31"/>
                        <w:numPr>
                          <w:ilvl w:val="0"/>
                          <w:numId w:val="0"/>
                        </w:numPr>
                        <w:tabs>
                          <w:tab w:val="num" w:pos="360"/>
                        </w:tabs>
                        <w:ind w:left="90"/>
                        <w:rPr>
                          <w:sz w:val="22"/>
                          <w:szCs w:val="22"/>
                        </w:rPr>
                      </w:pPr>
                      <w:r>
                        <w:rPr>
                          <w:sz w:val="22"/>
                          <w:szCs w:val="22"/>
                        </w:rPr>
                        <w:t xml:space="preserve">       p</w:t>
                      </w:r>
                      <w:r>
                        <w:rPr>
                          <w:sz w:val="22"/>
                          <w:szCs w:val="22"/>
                        </w:rPr>
                        <w:t xml:space="preserve">rogress. </w:t>
                      </w:r>
                    </w:p>
                    <w:p w14:paraId="63869A3D" w14:textId="232D48E5" w:rsidR="00A80879" w:rsidRPr="005069CC" w:rsidRDefault="00A80879" w:rsidP="00A80879">
                      <w:pPr>
                        <w:pStyle w:val="NoteLevel21"/>
                        <w:tabs>
                          <w:tab w:val="clear" w:pos="720"/>
                          <w:tab w:val="num" w:pos="0"/>
                        </w:tabs>
                        <w:ind w:left="90" w:hanging="90"/>
                        <w:rPr>
                          <w:sz w:val="22"/>
                          <w:szCs w:val="22"/>
                        </w:rPr>
                      </w:pPr>
                      <w:r>
                        <w:rPr>
                          <w:sz w:val="22"/>
                          <w:szCs w:val="22"/>
                        </w:rPr>
                        <w:t>I</w:t>
                      </w:r>
                      <w:r w:rsidRPr="005711EC">
                        <w:rPr>
                          <w:sz w:val="22"/>
                          <w:szCs w:val="22"/>
                        </w:rPr>
                        <w:t xml:space="preserve">mportant information </w:t>
                      </w:r>
                      <w:r>
                        <w:rPr>
                          <w:sz w:val="22"/>
                          <w:szCs w:val="22"/>
                        </w:rPr>
                        <w:t>will</w:t>
                      </w:r>
                      <w:r w:rsidRPr="005711EC">
                        <w:rPr>
                          <w:sz w:val="22"/>
                          <w:szCs w:val="22"/>
                        </w:rPr>
                        <w:t xml:space="preserve"> be </w:t>
                      </w:r>
                      <w:r>
                        <w:rPr>
                          <w:sz w:val="22"/>
                          <w:szCs w:val="22"/>
                        </w:rPr>
                        <w:t>emailed home and posted on my webpage, Stortzum.weebly.com.</w:t>
                      </w:r>
                    </w:p>
                    <w:p w14:paraId="61F17EB8" w14:textId="77777777" w:rsidR="00A80879" w:rsidRDefault="00A80879"/>
                  </w:txbxContent>
                </v:textbox>
              </v:shape>
            </w:pict>
          </mc:Fallback>
        </mc:AlternateContent>
      </w:r>
    </w:p>
    <w:sectPr w:rsidR="00D112AA" w:rsidRPr="00A30780" w:rsidSect="006164F6">
      <w:footnotePr>
        <w:pos w:val="beneathText"/>
      </w:footnotePr>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793C4C" w14:textId="77777777" w:rsidR="006164F6" w:rsidRDefault="006164F6" w:rsidP="006164F6">
      <w:r>
        <w:separator/>
      </w:r>
    </w:p>
  </w:endnote>
  <w:endnote w:type="continuationSeparator" w:id="0">
    <w:p w14:paraId="36B02A7A" w14:textId="77777777" w:rsidR="006164F6" w:rsidRDefault="006164F6" w:rsidP="00616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Webdings">
    <w:panose1 w:val="05030102010509060703"/>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8528AD" w14:textId="77777777" w:rsidR="006164F6" w:rsidRDefault="006164F6" w:rsidP="006164F6">
      <w:r>
        <w:separator/>
      </w:r>
    </w:p>
  </w:footnote>
  <w:footnote w:type="continuationSeparator" w:id="0">
    <w:p w14:paraId="2ADA4761" w14:textId="77777777" w:rsidR="006164F6" w:rsidRDefault="006164F6" w:rsidP="006164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5pt;height:11.55pt" o:bullet="t" filled="t">
        <v:fill color2="black"/>
        <v:imagedata r:id="rId1" o:title=""/>
      </v:shape>
    </w:pict>
  </w:numPicBullet>
  <w:numPicBullet w:numPicBulletId="1">
    <w:pict>
      <v:shape id="_x0000_i1027" type="#_x0000_t75" style="width:85.6pt;height:86.25pt" o:bullet="t">
        <v:imagedata r:id="rId2" o:title="key"/>
      </v:shape>
    </w:pict>
  </w:numPicBullet>
  <w:abstractNum w:abstractNumId="0" w15:restartNumberingAfterBreak="0">
    <w:nsid w:val="FFFFFF1D"/>
    <w:multiLevelType w:val="multilevel"/>
    <w:tmpl w:val="B2BEBD36"/>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cs="Courier New" w:hint="default"/>
      </w:rPr>
    </w:lvl>
    <w:lvl w:ilvl="3">
      <w:start w:val="1"/>
      <w:numFmt w:val="bullet"/>
      <w:pStyle w:val="NoteLevel41"/>
      <w:lvlText w:val=""/>
      <w:lvlJc w:val="left"/>
      <w:pPr>
        <w:tabs>
          <w:tab w:val="num" w:pos="2160"/>
        </w:tabs>
        <w:ind w:left="2520" w:hanging="360"/>
      </w:pPr>
      <w:rPr>
        <w:rFonts w:ascii="Wingdings" w:hAnsi="Wingdings" w:hint="default"/>
      </w:rPr>
    </w:lvl>
    <w:lvl w:ilvl="4">
      <w:start w:val="1"/>
      <w:numFmt w:val="bullet"/>
      <w:pStyle w:val="NoteLevel51"/>
      <w:lvlText w:val=""/>
      <w:lvlJc w:val="left"/>
      <w:pPr>
        <w:tabs>
          <w:tab w:val="num" w:pos="2880"/>
        </w:tabs>
        <w:ind w:left="3240" w:hanging="360"/>
      </w:pPr>
      <w:rPr>
        <w:rFonts w:ascii="Wingdings" w:hAnsi="Wingdings" w:hint="default"/>
      </w:rPr>
    </w:lvl>
    <w:lvl w:ilvl="5">
      <w:start w:val="1"/>
      <w:numFmt w:val="bullet"/>
      <w:pStyle w:val="NoteLevel61"/>
      <w:lvlText w:val=""/>
      <w:lvlJc w:val="left"/>
      <w:pPr>
        <w:tabs>
          <w:tab w:val="num" w:pos="3600"/>
        </w:tabs>
        <w:ind w:left="3960" w:hanging="360"/>
      </w:pPr>
      <w:rPr>
        <w:rFonts w:ascii="Symbol" w:hAnsi="Symbol" w:hint="default"/>
      </w:rPr>
    </w:lvl>
    <w:lvl w:ilvl="6">
      <w:start w:val="1"/>
      <w:numFmt w:val="bullet"/>
      <w:pStyle w:val="NoteLevel71"/>
      <w:lvlText w:val="o"/>
      <w:lvlJc w:val="left"/>
      <w:pPr>
        <w:tabs>
          <w:tab w:val="num" w:pos="4320"/>
        </w:tabs>
        <w:ind w:left="4680" w:hanging="360"/>
      </w:pPr>
      <w:rPr>
        <w:rFonts w:ascii="Courier New" w:hAnsi="Courier New" w:cs="Courier New" w:hint="default"/>
      </w:rPr>
    </w:lvl>
    <w:lvl w:ilvl="7">
      <w:start w:val="1"/>
      <w:numFmt w:val="bullet"/>
      <w:pStyle w:val="NoteLevel81"/>
      <w:lvlText w:val=""/>
      <w:lvlJc w:val="left"/>
      <w:pPr>
        <w:tabs>
          <w:tab w:val="num" w:pos="5040"/>
        </w:tabs>
        <w:ind w:left="5400" w:hanging="360"/>
      </w:pPr>
      <w:rPr>
        <w:rFonts w:ascii="Wingdings" w:hAnsi="Wingdings" w:hint="default"/>
      </w:rPr>
    </w:lvl>
    <w:lvl w:ilvl="8">
      <w:start w:val="1"/>
      <w:numFmt w:val="bullet"/>
      <w:pStyle w:val="NoteLevel91"/>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Heading1"/>
      <w:suff w:val="nothing"/>
      <w:lvlText w:val=""/>
      <w:lvlJc w:val="left"/>
      <w:pPr>
        <w:tabs>
          <w:tab w:val="num" w:pos="981"/>
        </w:tabs>
        <w:ind w:left="981" w:firstLine="0"/>
      </w:pPr>
    </w:lvl>
    <w:lvl w:ilvl="1">
      <w:start w:val="1"/>
      <w:numFmt w:val="none"/>
      <w:pStyle w:val="Heading2"/>
      <w:suff w:val="nothing"/>
      <w:lvlText w:val=""/>
      <w:lvlJc w:val="left"/>
      <w:pPr>
        <w:tabs>
          <w:tab w:val="num" w:pos="981"/>
        </w:tabs>
        <w:ind w:left="981" w:firstLine="0"/>
      </w:pPr>
    </w:lvl>
    <w:lvl w:ilvl="2">
      <w:start w:val="1"/>
      <w:numFmt w:val="none"/>
      <w:pStyle w:val="Heading3"/>
      <w:suff w:val="nothing"/>
      <w:lvlText w:val=""/>
      <w:lvlJc w:val="left"/>
      <w:pPr>
        <w:tabs>
          <w:tab w:val="num" w:pos="981"/>
        </w:tabs>
        <w:ind w:left="981" w:firstLine="0"/>
      </w:pPr>
    </w:lvl>
    <w:lvl w:ilvl="3">
      <w:start w:val="1"/>
      <w:numFmt w:val="none"/>
      <w:pStyle w:val="Heading4"/>
      <w:suff w:val="nothing"/>
      <w:lvlText w:val=""/>
      <w:lvlJc w:val="left"/>
      <w:pPr>
        <w:tabs>
          <w:tab w:val="num" w:pos="981"/>
        </w:tabs>
        <w:ind w:left="981" w:firstLine="0"/>
      </w:pPr>
    </w:lvl>
    <w:lvl w:ilvl="4">
      <w:start w:val="1"/>
      <w:numFmt w:val="none"/>
      <w:pStyle w:val="Heading5"/>
      <w:suff w:val="nothing"/>
      <w:lvlText w:val=""/>
      <w:lvlJc w:val="left"/>
      <w:pPr>
        <w:tabs>
          <w:tab w:val="num" w:pos="981"/>
        </w:tabs>
        <w:ind w:left="981" w:firstLine="0"/>
      </w:pPr>
    </w:lvl>
    <w:lvl w:ilvl="5">
      <w:start w:val="1"/>
      <w:numFmt w:val="none"/>
      <w:pStyle w:val="Heading6"/>
      <w:suff w:val="nothing"/>
      <w:lvlText w:val=""/>
      <w:lvlJc w:val="left"/>
      <w:pPr>
        <w:tabs>
          <w:tab w:val="num" w:pos="981"/>
        </w:tabs>
        <w:ind w:left="981" w:firstLine="0"/>
      </w:pPr>
    </w:lvl>
    <w:lvl w:ilvl="6">
      <w:start w:val="1"/>
      <w:numFmt w:val="none"/>
      <w:pStyle w:val="Heading7"/>
      <w:suff w:val="nothing"/>
      <w:lvlText w:val=""/>
      <w:lvlJc w:val="left"/>
      <w:pPr>
        <w:tabs>
          <w:tab w:val="num" w:pos="981"/>
        </w:tabs>
        <w:ind w:left="981" w:firstLine="0"/>
      </w:pPr>
    </w:lvl>
    <w:lvl w:ilvl="7">
      <w:start w:val="1"/>
      <w:numFmt w:val="none"/>
      <w:suff w:val="nothing"/>
      <w:lvlText w:val=""/>
      <w:lvlJc w:val="left"/>
      <w:pPr>
        <w:tabs>
          <w:tab w:val="num" w:pos="981"/>
        </w:tabs>
        <w:ind w:left="981" w:firstLine="0"/>
      </w:pPr>
    </w:lvl>
    <w:lvl w:ilvl="8">
      <w:start w:val="1"/>
      <w:numFmt w:val="none"/>
      <w:pStyle w:val="Heading9"/>
      <w:suff w:val="nothing"/>
      <w:lvlText w:val=""/>
      <w:lvlJc w:val="left"/>
      <w:pPr>
        <w:tabs>
          <w:tab w:val="num" w:pos="981"/>
        </w:tabs>
        <w:ind w:left="981" w:firstLine="0"/>
      </w:pPr>
    </w:lvl>
  </w:abstractNum>
  <w:abstractNum w:abstractNumId="2" w15:restartNumberingAfterBreak="0">
    <w:nsid w:val="00000002"/>
    <w:multiLevelType w:val="singleLevel"/>
    <w:tmpl w:val="6E72807A"/>
    <w:name w:val="WW8Num132"/>
    <w:lvl w:ilvl="0">
      <w:start w:val="1"/>
      <w:numFmt w:val="bullet"/>
      <w:lvlText w:val=""/>
      <w:lvlJc w:val="left"/>
      <w:pPr>
        <w:ind w:left="720" w:hanging="360"/>
      </w:pPr>
      <w:rPr>
        <w:rFonts w:ascii="Wingdings" w:hAnsi="Wingdings" w:hint="default"/>
      </w:rPr>
    </w:lvl>
  </w:abstractNum>
  <w:abstractNum w:abstractNumId="3" w15:restartNumberingAfterBreak="0">
    <w:nsid w:val="00000003"/>
    <w:multiLevelType w:val="singleLevel"/>
    <w:tmpl w:val="00000003"/>
    <w:name w:val="WW8Num17"/>
    <w:lvl w:ilvl="0">
      <w:start w:val="1"/>
      <w:numFmt w:val="decimal"/>
      <w:pStyle w:val="List2"/>
      <w:lvlText w:val="%1."/>
      <w:lvlJc w:val="left"/>
      <w:pPr>
        <w:tabs>
          <w:tab w:val="num" w:pos="792"/>
        </w:tabs>
        <w:ind w:left="792" w:hanging="360"/>
      </w:pPr>
      <w:rPr>
        <w:rFonts w:ascii="Comic Sans MS" w:hAnsi="Comic Sans MS"/>
        <w:b/>
        <w:i w:val="0"/>
        <w:color w:val="3366FF"/>
        <w:sz w:val="24"/>
        <w:szCs w:val="24"/>
      </w:rPr>
    </w:lvl>
  </w:abstractNum>
  <w:abstractNum w:abstractNumId="4" w15:restartNumberingAfterBreak="0">
    <w:nsid w:val="00000004"/>
    <w:multiLevelType w:val="singleLevel"/>
    <w:tmpl w:val="00000004"/>
    <w:name w:val="WW8Num22"/>
    <w:lvl w:ilvl="0">
      <w:start w:val="1"/>
      <w:numFmt w:val="bullet"/>
      <w:lvlText w:val=""/>
      <w:lvlJc w:val="left"/>
      <w:pPr>
        <w:tabs>
          <w:tab w:val="num" w:pos="288"/>
        </w:tabs>
        <w:ind w:left="288" w:hanging="288"/>
      </w:pPr>
      <w:rPr>
        <w:rFonts w:ascii="Webdings" w:hAnsi="Webdings"/>
        <w:sz w:val="52"/>
        <w:szCs w:val="52"/>
      </w:rPr>
    </w:lvl>
  </w:abstractNum>
  <w:abstractNum w:abstractNumId="5" w15:restartNumberingAfterBreak="0">
    <w:nsid w:val="00000005"/>
    <w:multiLevelType w:val="singleLevel"/>
    <w:tmpl w:val="00000005"/>
    <w:name w:val="WW8Num27"/>
    <w:lvl w:ilvl="0">
      <w:start w:val="1"/>
      <w:numFmt w:val="decimal"/>
      <w:lvlText w:val="%1."/>
      <w:lvlJc w:val="left"/>
      <w:pPr>
        <w:tabs>
          <w:tab w:val="num" w:pos="787"/>
        </w:tabs>
        <w:ind w:left="787" w:hanging="360"/>
      </w:pPr>
    </w:lvl>
  </w:abstractNum>
  <w:abstractNum w:abstractNumId="6" w15:restartNumberingAfterBreak="0">
    <w:nsid w:val="00000006"/>
    <w:multiLevelType w:val="singleLevel"/>
    <w:tmpl w:val="00000006"/>
    <w:name w:val="WW8Num28"/>
    <w:lvl w:ilvl="0">
      <w:start w:val="1"/>
      <w:numFmt w:val="bullet"/>
      <w:lvlText w:val=""/>
      <w:lvlJc w:val="left"/>
      <w:pPr>
        <w:tabs>
          <w:tab w:val="num" w:pos="720"/>
        </w:tabs>
        <w:ind w:left="720" w:hanging="360"/>
      </w:pPr>
      <w:rPr>
        <w:rFonts w:ascii="Wingdings" w:hAnsi="Wingdings"/>
      </w:rPr>
    </w:lvl>
  </w:abstractNum>
  <w:abstractNum w:abstractNumId="7" w15:restartNumberingAfterBreak="0">
    <w:nsid w:val="00000007"/>
    <w:multiLevelType w:val="singleLevel"/>
    <w:tmpl w:val="00000007"/>
    <w:name w:val="WW8Num29"/>
    <w:lvl w:ilvl="0">
      <w:start w:val="1"/>
      <w:numFmt w:val="bullet"/>
      <w:lvlText w:val=""/>
      <w:lvlJc w:val="left"/>
      <w:pPr>
        <w:tabs>
          <w:tab w:val="num" w:pos="720"/>
        </w:tabs>
        <w:ind w:left="720" w:hanging="360"/>
      </w:pPr>
      <w:rPr>
        <w:rFonts w:ascii="Wingdings" w:hAnsi="Wingdings"/>
      </w:rPr>
    </w:lvl>
  </w:abstractNum>
  <w:abstractNum w:abstractNumId="8" w15:restartNumberingAfterBreak="0">
    <w:nsid w:val="00000008"/>
    <w:multiLevelType w:val="singleLevel"/>
    <w:tmpl w:val="00000008"/>
    <w:name w:val="WW8Num30"/>
    <w:lvl w:ilvl="0">
      <w:start w:val="1"/>
      <w:numFmt w:val="bullet"/>
      <w:lvlText w:val=""/>
      <w:lvlJc w:val="left"/>
      <w:pPr>
        <w:tabs>
          <w:tab w:val="num" w:pos="720"/>
        </w:tabs>
        <w:ind w:left="720" w:hanging="360"/>
      </w:pPr>
      <w:rPr>
        <w:rFonts w:ascii="Wingdings" w:hAnsi="Wingdings"/>
      </w:rPr>
    </w:lvl>
  </w:abstractNum>
  <w:abstractNum w:abstractNumId="9" w15:restartNumberingAfterBreak="0">
    <w:nsid w:val="00000009"/>
    <w:multiLevelType w:val="singleLevel"/>
    <w:tmpl w:val="00000009"/>
    <w:name w:val="WW8Num39"/>
    <w:lvl w:ilvl="0">
      <w:start w:val="1"/>
      <w:numFmt w:val="decimal"/>
      <w:lvlText w:val="%1."/>
      <w:lvlJc w:val="left"/>
      <w:pPr>
        <w:tabs>
          <w:tab w:val="num" w:pos="720"/>
        </w:tabs>
        <w:ind w:left="720" w:hanging="360"/>
      </w:pPr>
    </w:lvl>
  </w:abstractNum>
  <w:abstractNum w:abstractNumId="10" w15:restartNumberingAfterBreak="0">
    <w:nsid w:val="00794547"/>
    <w:multiLevelType w:val="multilevel"/>
    <w:tmpl w:val="DC32E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2A1130D"/>
    <w:multiLevelType w:val="hybridMultilevel"/>
    <w:tmpl w:val="1E527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7A3E97"/>
    <w:multiLevelType w:val="multilevel"/>
    <w:tmpl w:val="314C846A"/>
    <w:lvl w:ilvl="0">
      <w:start w:val="1"/>
      <w:numFmt w:val="bullet"/>
      <w:lvlText w:val=""/>
      <w:lvlPicBulletId w:val="1"/>
      <w:lvlJc w:val="left"/>
      <w:pPr>
        <w:tabs>
          <w:tab w:val="num" w:pos="288"/>
        </w:tabs>
        <w:ind w:left="288" w:hanging="288"/>
      </w:pPr>
      <w:rPr>
        <w:rFonts w:ascii="Symbol" w:hAnsi="Symbol" w:hint="default"/>
        <w:color w:val="auto"/>
        <w:sz w:val="52"/>
        <w:szCs w:val="5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1B4D67"/>
    <w:multiLevelType w:val="hybridMultilevel"/>
    <w:tmpl w:val="5D304D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75D48A7"/>
    <w:multiLevelType w:val="hybridMultilevel"/>
    <w:tmpl w:val="D384FF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7456EA"/>
    <w:multiLevelType w:val="multilevel"/>
    <w:tmpl w:val="10526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C36A89"/>
    <w:multiLevelType w:val="hybridMultilevel"/>
    <w:tmpl w:val="BC84B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E279E9"/>
    <w:multiLevelType w:val="multilevel"/>
    <w:tmpl w:val="5FC46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14A2BB5"/>
    <w:multiLevelType w:val="multilevel"/>
    <w:tmpl w:val="DDF00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050F18"/>
    <w:multiLevelType w:val="multilevel"/>
    <w:tmpl w:val="99F27DE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4637505"/>
    <w:multiLevelType w:val="multilevel"/>
    <w:tmpl w:val="48488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E155C28"/>
    <w:multiLevelType w:val="multilevel"/>
    <w:tmpl w:val="8C703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1068BC"/>
    <w:multiLevelType w:val="multilevel"/>
    <w:tmpl w:val="A594A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1CB73BA"/>
    <w:multiLevelType w:val="hybridMultilevel"/>
    <w:tmpl w:val="D5A6C728"/>
    <w:lvl w:ilvl="0" w:tplc="DA326BD2">
      <w:start w:val="1"/>
      <w:numFmt w:val="bullet"/>
      <w:lvlText w:val=""/>
      <w:lvlPicBulletId w:val="1"/>
      <w:lvlJc w:val="left"/>
      <w:pPr>
        <w:tabs>
          <w:tab w:val="num" w:pos="288"/>
        </w:tabs>
        <w:ind w:left="288" w:hanging="288"/>
      </w:pPr>
      <w:rPr>
        <w:rFonts w:ascii="Symbol" w:hAnsi="Symbol" w:hint="default"/>
        <w:color w:val="auto"/>
        <w:sz w:val="72"/>
        <w:szCs w:val="7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8B0706"/>
    <w:multiLevelType w:val="hybridMultilevel"/>
    <w:tmpl w:val="6B32B8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8181C37"/>
    <w:multiLevelType w:val="hybridMultilevel"/>
    <w:tmpl w:val="FC2A9318"/>
    <w:name w:val="WW8Num223"/>
    <w:lvl w:ilvl="0" w:tplc="8412474C">
      <w:start w:val="1"/>
      <w:numFmt w:val="bullet"/>
      <w:lvlText w:val=""/>
      <w:lvlPicBulletId w:val="1"/>
      <w:lvlJc w:val="left"/>
      <w:pPr>
        <w:tabs>
          <w:tab w:val="num" w:pos="288"/>
        </w:tabs>
        <w:ind w:left="288" w:hanging="288"/>
      </w:pPr>
      <w:rPr>
        <w:rFonts w:ascii="Symbol" w:hAnsi="Symbol" w:hint="default"/>
        <w:color w:val="auto"/>
        <w:sz w:val="72"/>
        <w:szCs w:val="7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E767815"/>
    <w:multiLevelType w:val="multilevel"/>
    <w:tmpl w:val="3920F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2D17AE6"/>
    <w:multiLevelType w:val="multilevel"/>
    <w:tmpl w:val="28048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7CB7569"/>
    <w:multiLevelType w:val="hybridMultilevel"/>
    <w:tmpl w:val="314C846A"/>
    <w:name w:val="WW8Num222"/>
    <w:lvl w:ilvl="0" w:tplc="592AFA96">
      <w:start w:val="1"/>
      <w:numFmt w:val="bullet"/>
      <w:lvlText w:val=""/>
      <w:lvlPicBulletId w:val="1"/>
      <w:lvlJc w:val="left"/>
      <w:pPr>
        <w:tabs>
          <w:tab w:val="num" w:pos="288"/>
        </w:tabs>
        <w:ind w:left="288" w:hanging="288"/>
      </w:pPr>
      <w:rPr>
        <w:rFonts w:ascii="Symbol" w:hAnsi="Symbol" w:hint="default"/>
        <w:color w:val="auto"/>
        <w:sz w:val="52"/>
        <w:szCs w:val="5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F53AC1"/>
    <w:multiLevelType w:val="hybridMultilevel"/>
    <w:tmpl w:val="6E52AB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28"/>
  </w:num>
  <w:num w:numId="11">
    <w:abstractNumId w:val="12"/>
  </w:num>
  <w:num w:numId="12">
    <w:abstractNumId w:val="23"/>
  </w:num>
  <w:num w:numId="13">
    <w:abstractNumId w:val="25"/>
  </w:num>
  <w:num w:numId="14">
    <w:abstractNumId w:val="24"/>
  </w:num>
  <w:num w:numId="15">
    <w:abstractNumId w:val="13"/>
  </w:num>
  <w:num w:numId="16">
    <w:abstractNumId w:val="17"/>
  </w:num>
  <w:num w:numId="17">
    <w:abstractNumId w:val="16"/>
  </w:num>
  <w:num w:numId="18">
    <w:abstractNumId w:val="20"/>
  </w:num>
  <w:num w:numId="19">
    <w:abstractNumId w:val="22"/>
  </w:num>
  <w:num w:numId="20">
    <w:abstractNumId w:val="27"/>
  </w:num>
  <w:num w:numId="21">
    <w:abstractNumId w:val="10"/>
  </w:num>
  <w:num w:numId="22">
    <w:abstractNumId w:val="15"/>
  </w:num>
  <w:num w:numId="23">
    <w:abstractNumId w:val="21"/>
  </w:num>
  <w:num w:numId="24">
    <w:abstractNumId w:val="26"/>
  </w:num>
  <w:num w:numId="25">
    <w:abstractNumId w:val="18"/>
  </w:num>
  <w:num w:numId="26">
    <w:abstractNumId w:val="14"/>
  </w:num>
  <w:num w:numId="27">
    <w:abstractNumId w:val="19"/>
  </w:num>
  <w:num w:numId="28">
    <w:abstractNumId w:val="29"/>
  </w:num>
  <w:num w:numId="29">
    <w:abstractNumId w:val="11"/>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E69"/>
    <w:rsid w:val="00013A86"/>
    <w:rsid w:val="00030009"/>
    <w:rsid w:val="00044960"/>
    <w:rsid w:val="00060380"/>
    <w:rsid w:val="000634B2"/>
    <w:rsid w:val="00077CA1"/>
    <w:rsid w:val="000A082D"/>
    <w:rsid w:val="000A17EA"/>
    <w:rsid w:val="000C7118"/>
    <w:rsid w:val="000F3B2A"/>
    <w:rsid w:val="001307D1"/>
    <w:rsid w:val="00143220"/>
    <w:rsid w:val="0014672C"/>
    <w:rsid w:val="001632C1"/>
    <w:rsid w:val="001708F1"/>
    <w:rsid w:val="00180065"/>
    <w:rsid w:val="00180470"/>
    <w:rsid w:val="0018048F"/>
    <w:rsid w:val="001832E3"/>
    <w:rsid w:val="001965BC"/>
    <w:rsid w:val="001B47BD"/>
    <w:rsid w:val="001C223B"/>
    <w:rsid w:val="001C47C7"/>
    <w:rsid w:val="001C79E4"/>
    <w:rsid w:val="001D1F91"/>
    <w:rsid w:val="001E0DCD"/>
    <w:rsid w:val="001E5F41"/>
    <w:rsid w:val="00225CA2"/>
    <w:rsid w:val="00245BAA"/>
    <w:rsid w:val="00250611"/>
    <w:rsid w:val="0025447A"/>
    <w:rsid w:val="00262B4E"/>
    <w:rsid w:val="00266D52"/>
    <w:rsid w:val="00270DF0"/>
    <w:rsid w:val="00275677"/>
    <w:rsid w:val="002915B1"/>
    <w:rsid w:val="002A7373"/>
    <w:rsid w:val="002C38C0"/>
    <w:rsid w:val="002E0F94"/>
    <w:rsid w:val="002F4106"/>
    <w:rsid w:val="002F441F"/>
    <w:rsid w:val="002F7082"/>
    <w:rsid w:val="003216DF"/>
    <w:rsid w:val="00322A89"/>
    <w:rsid w:val="0033026F"/>
    <w:rsid w:val="003462CA"/>
    <w:rsid w:val="0035430A"/>
    <w:rsid w:val="00375867"/>
    <w:rsid w:val="00380A49"/>
    <w:rsid w:val="003B133E"/>
    <w:rsid w:val="003B3112"/>
    <w:rsid w:val="003E5515"/>
    <w:rsid w:val="003F6490"/>
    <w:rsid w:val="00423966"/>
    <w:rsid w:val="00457DF7"/>
    <w:rsid w:val="004631EC"/>
    <w:rsid w:val="00476B4B"/>
    <w:rsid w:val="00497C79"/>
    <w:rsid w:val="004E7FE0"/>
    <w:rsid w:val="004F2881"/>
    <w:rsid w:val="0050176C"/>
    <w:rsid w:val="00507403"/>
    <w:rsid w:val="00532E17"/>
    <w:rsid w:val="0055210B"/>
    <w:rsid w:val="00553529"/>
    <w:rsid w:val="005C5EBA"/>
    <w:rsid w:val="005E3A13"/>
    <w:rsid w:val="005E6C0B"/>
    <w:rsid w:val="006079BA"/>
    <w:rsid w:val="006164F6"/>
    <w:rsid w:val="00625022"/>
    <w:rsid w:val="00651DE6"/>
    <w:rsid w:val="00652638"/>
    <w:rsid w:val="00654395"/>
    <w:rsid w:val="00660466"/>
    <w:rsid w:val="0066075D"/>
    <w:rsid w:val="00697E77"/>
    <w:rsid w:val="006C7D0B"/>
    <w:rsid w:val="006F4BE2"/>
    <w:rsid w:val="007236A3"/>
    <w:rsid w:val="00744037"/>
    <w:rsid w:val="00750C6D"/>
    <w:rsid w:val="007625C8"/>
    <w:rsid w:val="007637DA"/>
    <w:rsid w:val="007641FE"/>
    <w:rsid w:val="007775BE"/>
    <w:rsid w:val="007A0D75"/>
    <w:rsid w:val="007A24F6"/>
    <w:rsid w:val="007B3475"/>
    <w:rsid w:val="007D5F68"/>
    <w:rsid w:val="007F3677"/>
    <w:rsid w:val="007F6B67"/>
    <w:rsid w:val="00800849"/>
    <w:rsid w:val="008053C5"/>
    <w:rsid w:val="0084206E"/>
    <w:rsid w:val="0087151E"/>
    <w:rsid w:val="008972B4"/>
    <w:rsid w:val="008F6BBF"/>
    <w:rsid w:val="009251DE"/>
    <w:rsid w:val="009361A1"/>
    <w:rsid w:val="00960E5B"/>
    <w:rsid w:val="009873F9"/>
    <w:rsid w:val="00990C38"/>
    <w:rsid w:val="00990FBB"/>
    <w:rsid w:val="009915B8"/>
    <w:rsid w:val="009C5CC6"/>
    <w:rsid w:val="00A03A00"/>
    <w:rsid w:val="00A23D35"/>
    <w:rsid w:val="00A25A2B"/>
    <w:rsid w:val="00A27615"/>
    <w:rsid w:val="00A30780"/>
    <w:rsid w:val="00A62246"/>
    <w:rsid w:val="00A63B15"/>
    <w:rsid w:val="00A7297A"/>
    <w:rsid w:val="00A80879"/>
    <w:rsid w:val="00AB3EBC"/>
    <w:rsid w:val="00AF3B14"/>
    <w:rsid w:val="00B050F9"/>
    <w:rsid w:val="00B165C2"/>
    <w:rsid w:val="00B76BB8"/>
    <w:rsid w:val="00B879D7"/>
    <w:rsid w:val="00B90EC0"/>
    <w:rsid w:val="00B9171A"/>
    <w:rsid w:val="00B96811"/>
    <w:rsid w:val="00BA25C2"/>
    <w:rsid w:val="00BC2D19"/>
    <w:rsid w:val="00BC4A1B"/>
    <w:rsid w:val="00BC5836"/>
    <w:rsid w:val="00C142F8"/>
    <w:rsid w:val="00C20AAB"/>
    <w:rsid w:val="00C36BE8"/>
    <w:rsid w:val="00C70A5D"/>
    <w:rsid w:val="00C86DC7"/>
    <w:rsid w:val="00C96938"/>
    <w:rsid w:val="00CA4711"/>
    <w:rsid w:val="00CA7C2F"/>
    <w:rsid w:val="00CC25E7"/>
    <w:rsid w:val="00CD0322"/>
    <w:rsid w:val="00CF4461"/>
    <w:rsid w:val="00CF5FC1"/>
    <w:rsid w:val="00D112AA"/>
    <w:rsid w:val="00D17F76"/>
    <w:rsid w:val="00D50161"/>
    <w:rsid w:val="00D9789A"/>
    <w:rsid w:val="00DC6279"/>
    <w:rsid w:val="00DE20BF"/>
    <w:rsid w:val="00E072A9"/>
    <w:rsid w:val="00E15E3A"/>
    <w:rsid w:val="00E24634"/>
    <w:rsid w:val="00E37EFB"/>
    <w:rsid w:val="00E64E69"/>
    <w:rsid w:val="00EA7169"/>
    <w:rsid w:val="00EB3937"/>
    <w:rsid w:val="00EB50A0"/>
    <w:rsid w:val="00EC5E56"/>
    <w:rsid w:val="00EC786D"/>
    <w:rsid w:val="00EE6128"/>
    <w:rsid w:val="00F27105"/>
    <w:rsid w:val="00F30AE5"/>
    <w:rsid w:val="00F30BD6"/>
    <w:rsid w:val="00F355FF"/>
    <w:rsid w:val="00F63011"/>
    <w:rsid w:val="00F72902"/>
    <w:rsid w:val="00F73C83"/>
    <w:rsid w:val="00F91949"/>
    <w:rsid w:val="00FB0E17"/>
    <w:rsid w:val="00FB258E"/>
    <w:rsid w:val="00FC5E4B"/>
    <w:rsid w:val="00FD0F67"/>
    <w:rsid w:val="00FE1462"/>
    <w:rsid w:val="00FE66F7"/>
    <w:rsid w:val="00FF273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8">
      <o:colormru v:ext="edit" colors="white,#f8f8f8"/>
      <o:colormenu v:ext="edit" strokecolor="white"/>
    </o:shapedefaults>
    <o:shapelayout v:ext="edit">
      <o:idmap v:ext="edit" data="1"/>
    </o:shapelayout>
  </w:shapeDefaults>
  <w:decimalSymbol w:val="."/>
  <w:listSeparator w:val=","/>
  <w14:docId w14:val="508BFFCF"/>
  <w15:chartTrackingRefBased/>
  <w15:docId w15:val="{DED0C0F4-738F-473B-B208-05A47ED00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ascii="Trebuchet MS" w:hAnsi="Trebuchet MS" w:cs="Times"/>
      <w:sz w:val="24"/>
      <w:lang w:eastAsia="ar-SA"/>
    </w:rPr>
  </w:style>
  <w:style w:type="paragraph" w:styleId="Heading1">
    <w:name w:val="heading 1"/>
    <w:basedOn w:val="Normal"/>
    <w:next w:val="Normal"/>
    <w:link w:val="Heading1Char"/>
    <w:qFormat/>
    <w:pPr>
      <w:keepNext/>
      <w:numPr>
        <w:numId w:val="1"/>
      </w:numPr>
      <w:outlineLvl w:val="0"/>
    </w:pPr>
    <w:rPr>
      <w:rFonts w:ascii="Comic Sans MS" w:hAnsi="Comic Sans MS" w:cs="Arial"/>
      <w:b/>
      <w:color w:val="3366FF"/>
      <w:sz w:val="36"/>
      <w:szCs w:val="36"/>
    </w:rPr>
  </w:style>
  <w:style w:type="paragraph" w:styleId="Heading2">
    <w:name w:val="heading 2"/>
    <w:basedOn w:val="Normal"/>
    <w:next w:val="Normal"/>
    <w:qFormat/>
    <w:pPr>
      <w:keepNext/>
      <w:numPr>
        <w:ilvl w:val="1"/>
        <w:numId w:val="1"/>
      </w:numPr>
      <w:outlineLvl w:val="1"/>
    </w:pPr>
    <w:rPr>
      <w:rFonts w:ascii="Comic Sans MS" w:hAnsi="Comic Sans MS" w:cs="Arial"/>
      <w:b/>
      <w:color w:val="3366FF"/>
      <w:sz w:val="28"/>
      <w:szCs w:val="28"/>
    </w:rPr>
  </w:style>
  <w:style w:type="paragraph" w:styleId="Heading3">
    <w:name w:val="heading 3"/>
    <w:basedOn w:val="Normal"/>
    <w:next w:val="Normal"/>
    <w:qFormat/>
    <w:pPr>
      <w:numPr>
        <w:ilvl w:val="2"/>
        <w:numId w:val="1"/>
      </w:numPr>
      <w:spacing w:before="120"/>
      <w:jc w:val="right"/>
      <w:outlineLvl w:val="2"/>
    </w:pPr>
    <w:rPr>
      <w:rFonts w:ascii="Arial" w:hAnsi="Arial" w:cs="Arial"/>
      <w:b/>
      <w:color w:val="3366FF"/>
    </w:rPr>
  </w:style>
  <w:style w:type="paragraph" w:styleId="Heading4">
    <w:name w:val="heading 4"/>
    <w:basedOn w:val="Normal"/>
    <w:next w:val="Normal"/>
    <w:qFormat/>
    <w:pPr>
      <w:numPr>
        <w:ilvl w:val="3"/>
        <w:numId w:val="1"/>
      </w:numPr>
      <w:outlineLvl w:val="3"/>
    </w:pPr>
    <w:rPr>
      <w:rFonts w:ascii="Comic Sans MS" w:hAnsi="Comic Sans MS" w:cs="Arial"/>
      <w:b/>
      <w:color w:val="FF0000"/>
      <w:spacing w:val="10"/>
      <w:sz w:val="32"/>
      <w:szCs w:val="32"/>
    </w:rPr>
  </w:style>
  <w:style w:type="paragraph" w:styleId="Heading5">
    <w:name w:val="heading 5"/>
    <w:basedOn w:val="Normal"/>
    <w:next w:val="Normal"/>
    <w:qFormat/>
    <w:pPr>
      <w:numPr>
        <w:ilvl w:val="4"/>
        <w:numId w:val="1"/>
      </w:numPr>
      <w:jc w:val="right"/>
      <w:outlineLvl w:val="4"/>
    </w:pPr>
    <w:rPr>
      <w:rFonts w:ascii="Arial" w:hAnsi="Arial" w:cs="Arial"/>
      <w:b/>
      <w:color w:val="FFF3D3"/>
      <w:sz w:val="28"/>
    </w:rPr>
  </w:style>
  <w:style w:type="paragraph" w:styleId="Heading6">
    <w:name w:val="heading 6"/>
    <w:next w:val="Normal"/>
    <w:qFormat/>
    <w:pPr>
      <w:widowControl w:val="0"/>
      <w:numPr>
        <w:ilvl w:val="5"/>
        <w:numId w:val="1"/>
      </w:numPr>
      <w:suppressAutoHyphens/>
      <w:outlineLvl w:val="5"/>
    </w:pPr>
    <w:rPr>
      <w:rFonts w:ascii="Arial" w:hAnsi="Arial" w:cs="Arial"/>
      <w:b/>
      <w:color w:val="CC0000"/>
      <w:sz w:val="18"/>
      <w:lang w:eastAsia="ar-SA"/>
    </w:rPr>
  </w:style>
  <w:style w:type="paragraph" w:styleId="Heading7">
    <w:name w:val="heading 7"/>
    <w:basedOn w:val="Normal"/>
    <w:next w:val="Normal"/>
    <w:link w:val="Heading7Char"/>
    <w:qFormat/>
    <w:pPr>
      <w:keepNext/>
      <w:numPr>
        <w:ilvl w:val="6"/>
        <w:numId w:val="1"/>
      </w:numPr>
      <w:jc w:val="center"/>
      <w:outlineLvl w:val="6"/>
    </w:pPr>
    <w:rPr>
      <w:b/>
      <w:bCs/>
      <w:sz w:val="28"/>
    </w:rPr>
  </w:style>
  <w:style w:type="paragraph" w:styleId="Heading9">
    <w:name w:val="heading 9"/>
    <w:next w:val="Normal"/>
    <w:qFormat/>
    <w:pPr>
      <w:widowControl w:val="0"/>
      <w:numPr>
        <w:ilvl w:val="8"/>
        <w:numId w:val="1"/>
      </w:numPr>
      <w:suppressAutoHyphens/>
      <w:outlineLvl w:val="8"/>
    </w:pPr>
    <w:rPr>
      <w:rFonts w:ascii="Arial" w:hAnsi="Arial" w:cs="Arial"/>
      <w:b/>
      <w:color w:val="CC0000"/>
      <w:sz w:val="1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10z0">
    <w:name w:val="WW8Num10z0"/>
    <w:rPr>
      <w:rFonts w:ascii="Symbol" w:hAnsi="Symbol"/>
    </w:rPr>
  </w:style>
  <w:style w:type="character" w:customStyle="1" w:styleId="WW8Num11z0">
    <w:name w:val="WW8Num11z0"/>
    <w:rPr>
      <w:rFonts w:ascii="Wingdings" w:hAnsi="Wingdings"/>
    </w:rPr>
  </w:style>
  <w:style w:type="character" w:customStyle="1" w:styleId="WW8Num11z1">
    <w:name w:val="WW8Num11z1"/>
    <w:rPr>
      <w:rFonts w:ascii="Courier New" w:hAnsi="Courier New" w:cs="Courier New"/>
    </w:rPr>
  </w:style>
  <w:style w:type="character" w:customStyle="1" w:styleId="WW8Num11z3">
    <w:name w:val="WW8Num11z3"/>
    <w:rPr>
      <w:rFonts w:ascii="Symbol" w:hAnsi="Symbol"/>
    </w:rPr>
  </w:style>
  <w:style w:type="character" w:customStyle="1" w:styleId="WW8Num12z0">
    <w:name w:val="WW8Num12z0"/>
    <w:rPr>
      <w:rFonts w:ascii="Wingdings" w:hAnsi="Wingdings"/>
      <w:sz w:val="52"/>
      <w:szCs w:val="52"/>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0">
    <w:name w:val="WW8Num13z0"/>
    <w:rPr>
      <w:rFonts w:ascii="Wingdings" w:hAnsi="Wingdings"/>
    </w:rPr>
  </w:style>
  <w:style w:type="character" w:customStyle="1" w:styleId="WW8Num14z0">
    <w:name w:val="WW8Num14z0"/>
    <w:rPr>
      <w:rFonts w:ascii="Wingdings" w:hAnsi="Wingdings"/>
    </w:rPr>
  </w:style>
  <w:style w:type="character" w:customStyle="1" w:styleId="WW8Num14z1">
    <w:name w:val="WW8Num14z1"/>
    <w:rPr>
      <w:rFonts w:ascii="Courier New" w:hAnsi="Courier New"/>
    </w:rPr>
  </w:style>
  <w:style w:type="character" w:customStyle="1" w:styleId="WW8Num14z3">
    <w:name w:val="WW8Num14z3"/>
    <w:rPr>
      <w:rFonts w:ascii="Symbol" w:hAnsi="Symbol"/>
    </w:rPr>
  </w:style>
  <w:style w:type="character" w:customStyle="1" w:styleId="WW8Num15z0">
    <w:name w:val="WW8Num15z0"/>
    <w:rPr>
      <w:rFonts w:ascii="Wingdings" w:hAnsi="Wingdings"/>
    </w:rPr>
  </w:style>
  <w:style w:type="character" w:customStyle="1" w:styleId="WW8Num16z0">
    <w:name w:val="WW8Num16z0"/>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7z0">
    <w:name w:val="WW8Num17z0"/>
    <w:rPr>
      <w:rFonts w:ascii="Comic Sans MS" w:hAnsi="Comic Sans MS"/>
      <w:b/>
      <w:i w:val="0"/>
      <w:color w:val="3366FF"/>
      <w:sz w:val="24"/>
      <w:szCs w:val="24"/>
    </w:rPr>
  </w:style>
  <w:style w:type="character" w:customStyle="1" w:styleId="WW8Num18z0">
    <w:name w:val="WW8Num18z0"/>
    <w:rPr>
      <w:rFonts w:ascii="Wingdings" w:hAnsi="Wingdings"/>
    </w:rPr>
  </w:style>
  <w:style w:type="character" w:customStyle="1" w:styleId="WW8Num18z1">
    <w:name w:val="WW8Num18z1"/>
    <w:rPr>
      <w:rFonts w:ascii="Courier New" w:hAnsi="Courier New" w:cs="Courier New"/>
    </w:rPr>
  </w:style>
  <w:style w:type="character" w:customStyle="1" w:styleId="WW8Num18z3">
    <w:name w:val="WW8Num18z3"/>
    <w:rPr>
      <w:rFonts w:ascii="Symbol" w:hAnsi="Symbol"/>
    </w:rPr>
  </w:style>
  <w:style w:type="character" w:customStyle="1" w:styleId="WW8Num19z0">
    <w:name w:val="WW8Num19z0"/>
    <w:rPr>
      <w:rFonts w:ascii="Wingdings" w:hAnsi="Wingdings"/>
    </w:rPr>
  </w:style>
  <w:style w:type="character" w:customStyle="1" w:styleId="WW8Num19z1">
    <w:name w:val="WW8Num19z1"/>
    <w:rPr>
      <w:rFonts w:ascii="Courier New" w:hAnsi="Courier New"/>
    </w:rPr>
  </w:style>
  <w:style w:type="character" w:customStyle="1" w:styleId="WW8Num19z3">
    <w:name w:val="WW8Num19z3"/>
    <w:rPr>
      <w:rFonts w:ascii="Symbol" w:hAnsi="Symbol"/>
    </w:rPr>
  </w:style>
  <w:style w:type="character" w:customStyle="1" w:styleId="WW8Num20z0">
    <w:name w:val="WW8Num20z0"/>
    <w:rPr>
      <w:rFonts w:ascii="Wingdings" w:hAnsi="Wingdings"/>
    </w:rPr>
  </w:style>
  <w:style w:type="character" w:customStyle="1" w:styleId="WW8Num20z1">
    <w:name w:val="WW8Num20z1"/>
    <w:rPr>
      <w:rFonts w:ascii="Courier New" w:hAnsi="Courier New"/>
    </w:rPr>
  </w:style>
  <w:style w:type="character" w:customStyle="1" w:styleId="WW8Num20z3">
    <w:name w:val="WW8Num20z3"/>
    <w:rPr>
      <w:rFonts w:ascii="Symbol" w:hAnsi="Symbol"/>
    </w:rPr>
  </w:style>
  <w:style w:type="character" w:customStyle="1" w:styleId="WW8Num21z0">
    <w:name w:val="WW8Num21z0"/>
    <w:rPr>
      <w:rFonts w:ascii="Wingdings" w:hAnsi="Wingdings"/>
    </w:rPr>
  </w:style>
  <w:style w:type="character" w:customStyle="1" w:styleId="WW8Num21z1">
    <w:name w:val="WW8Num21z1"/>
    <w:rPr>
      <w:rFonts w:ascii="Courier New" w:hAnsi="Courier New"/>
    </w:rPr>
  </w:style>
  <w:style w:type="character" w:customStyle="1" w:styleId="WW8Num21z3">
    <w:name w:val="WW8Num21z3"/>
    <w:rPr>
      <w:rFonts w:ascii="Symbol" w:hAnsi="Symbol"/>
    </w:rPr>
  </w:style>
  <w:style w:type="character" w:customStyle="1" w:styleId="WW8Num22z0">
    <w:name w:val="WW8Num22z0"/>
    <w:rPr>
      <w:rFonts w:ascii="Webdings" w:hAnsi="Webdings"/>
      <w:sz w:val="52"/>
      <w:szCs w:val="52"/>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WW8Num23z0">
    <w:name w:val="WW8Num23z0"/>
    <w:rPr>
      <w:rFonts w:ascii="Webdings" w:hAnsi="Webdings"/>
      <w:sz w:val="52"/>
      <w:szCs w:val="52"/>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4z0">
    <w:name w:val="WW8Num24z0"/>
    <w:rPr>
      <w:rFonts w:ascii="Wingdings" w:hAnsi="Wingdings"/>
    </w:rPr>
  </w:style>
  <w:style w:type="character" w:customStyle="1" w:styleId="WW8Num24z1">
    <w:name w:val="WW8Num24z1"/>
    <w:rPr>
      <w:rFonts w:ascii="Courier New" w:hAnsi="Courier New" w:cs="Courier New"/>
    </w:rPr>
  </w:style>
  <w:style w:type="character" w:customStyle="1" w:styleId="WW8Num24z3">
    <w:name w:val="WW8Num24z3"/>
    <w:rPr>
      <w:rFonts w:ascii="Symbol" w:hAnsi="Symbol"/>
    </w:rPr>
  </w:style>
  <w:style w:type="character" w:customStyle="1" w:styleId="WW8Num25z0">
    <w:name w:val="WW8Num25z0"/>
    <w:rPr>
      <w:rFonts w:ascii="Webdings" w:hAnsi="Webdings"/>
      <w:sz w:val="52"/>
      <w:szCs w:val="52"/>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6z0">
    <w:name w:val="WW8Num26z0"/>
    <w:rPr>
      <w:rFonts w:ascii="Webdings" w:hAnsi="Webdings"/>
      <w:sz w:val="52"/>
      <w:szCs w:val="52"/>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8Num28z0">
    <w:name w:val="WW8Num28z0"/>
    <w:rPr>
      <w:rFonts w:ascii="Wingdings" w:hAnsi="Wingdings"/>
    </w:rPr>
  </w:style>
  <w:style w:type="character" w:customStyle="1" w:styleId="WW8Num28z1">
    <w:name w:val="WW8Num28z1"/>
    <w:rPr>
      <w:rFonts w:ascii="Courier New" w:hAnsi="Courier New" w:cs="Courier New"/>
    </w:rPr>
  </w:style>
  <w:style w:type="character" w:customStyle="1" w:styleId="WW8Num28z3">
    <w:name w:val="WW8Num28z3"/>
    <w:rPr>
      <w:rFonts w:ascii="Symbol" w:hAnsi="Symbol"/>
    </w:rPr>
  </w:style>
  <w:style w:type="character" w:customStyle="1" w:styleId="WW8Num29z0">
    <w:name w:val="WW8Num29z0"/>
    <w:rPr>
      <w:rFonts w:ascii="Wingdings" w:hAnsi="Wingdings"/>
    </w:rPr>
  </w:style>
  <w:style w:type="character" w:customStyle="1" w:styleId="WW8Num29z1">
    <w:name w:val="WW8Num29z1"/>
    <w:rPr>
      <w:rFonts w:ascii="Courier New" w:hAnsi="Courier New" w:cs="Courier New"/>
    </w:rPr>
  </w:style>
  <w:style w:type="character" w:customStyle="1" w:styleId="WW8Num29z3">
    <w:name w:val="WW8Num29z3"/>
    <w:rPr>
      <w:rFonts w:ascii="Symbol" w:hAnsi="Symbol"/>
    </w:rPr>
  </w:style>
  <w:style w:type="character" w:customStyle="1" w:styleId="WW8Num30z0">
    <w:name w:val="WW8Num30z0"/>
    <w:rPr>
      <w:rFonts w:ascii="Wingdings" w:hAnsi="Wingdings"/>
    </w:rPr>
  </w:style>
  <w:style w:type="character" w:customStyle="1" w:styleId="WW8Num30z1">
    <w:name w:val="WW8Num30z1"/>
    <w:rPr>
      <w:rFonts w:ascii="Courier New" w:hAnsi="Courier New" w:cs="Courier New"/>
    </w:rPr>
  </w:style>
  <w:style w:type="character" w:customStyle="1" w:styleId="WW8Num30z3">
    <w:name w:val="WW8Num30z3"/>
    <w:rPr>
      <w:rFonts w:ascii="Symbol" w:hAnsi="Symbol"/>
    </w:rPr>
  </w:style>
  <w:style w:type="character" w:customStyle="1" w:styleId="WW8Num31z0">
    <w:name w:val="WW8Num31z0"/>
    <w:rPr>
      <w:rFonts w:ascii="Symbol" w:hAnsi="Symbol"/>
      <w:color w:val="auto"/>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WW8Num31z3">
    <w:name w:val="WW8Num31z3"/>
    <w:rPr>
      <w:rFonts w:ascii="Symbol" w:hAnsi="Symbol"/>
    </w:rPr>
  </w:style>
  <w:style w:type="character" w:customStyle="1" w:styleId="WW8Num33z0">
    <w:name w:val="WW8Num33z0"/>
    <w:rPr>
      <w:rFonts w:ascii="Wingdings" w:hAnsi="Wingdings"/>
    </w:rPr>
  </w:style>
  <w:style w:type="character" w:customStyle="1" w:styleId="WW8Num33z1">
    <w:name w:val="WW8Num33z1"/>
    <w:rPr>
      <w:rFonts w:ascii="Courier New" w:hAnsi="Courier New" w:cs="Courier New"/>
    </w:rPr>
  </w:style>
  <w:style w:type="character" w:customStyle="1" w:styleId="WW8Num33z3">
    <w:name w:val="WW8Num33z3"/>
    <w:rPr>
      <w:rFonts w:ascii="Symbol" w:hAnsi="Symbol"/>
    </w:rPr>
  </w:style>
  <w:style w:type="character" w:customStyle="1" w:styleId="WW8Num34z0">
    <w:name w:val="WW8Num34z0"/>
    <w:rPr>
      <w:rFonts w:ascii="Webdings" w:hAnsi="Webdings"/>
      <w:sz w:val="40"/>
      <w:szCs w:val="40"/>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8Num34z3">
    <w:name w:val="WW8Num34z3"/>
    <w:rPr>
      <w:rFonts w:ascii="Symbol" w:hAnsi="Symbol"/>
    </w:rPr>
  </w:style>
  <w:style w:type="character" w:customStyle="1" w:styleId="WW8Num35z0">
    <w:name w:val="WW8Num35z0"/>
    <w:rPr>
      <w:rFonts w:ascii="Wingdings" w:hAnsi="Wingdings"/>
    </w:rPr>
  </w:style>
  <w:style w:type="character" w:customStyle="1" w:styleId="WW8Num35z1">
    <w:name w:val="WW8Num35z1"/>
    <w:rPr>
      <w:rFonts w:ascii="Courier New" w:hAnsi="Courier New" w:cs="Courier New"/>
    </w:rPr>
  </w:style>
  <w:style w:type="character" w:customStyle="1" w:styleId="WW8Num35z3">
    <w:name w:val="WW8Num35z3"/>
    <w:rPr>
      <w:rFonts w:ascii="Symbol" w:hAnsi="Symbol"/>
    </w:rPr>
  </w:style>
  <w:style w:type="character" w:customStyle="1" w:styleId="WW8Num36z0">
    <w:name w:val="WW8Num36z0"/>
    <w:rPr>
      <w:rFonts w:ascii="Wingdings" w:hAnsi="Wingdings"/>
    </w:rPr>
  </w:style>
  <w:style w:type="character" w:customStyle="1" w:styleId="WW8Num40z0">
    <w:name w:val="WW8Num40z0"/>
    <w:rPr>
      <w:rFonts w:ascii="Symbol" w:hAnsi="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rPr>
  </w:style>
  <w:style w:type="character" w:customStyle="1" w:styleId="WW8Num41z0">
    <w:name w:val="WW8Num41z0"/>
    <w:rPr>
      <w:rFonts w:ascii="Webdings" w:hAnsi="Webdings"/>
      <w:sz w:val="40"/>
      <w:szCs w:val="40"/>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rPr>
  </w:style>
  <w:style w:type="character" w:customStyle="1" w:styleId="WW8Num41z3">
    <w:name w:val="WW8Num41z3"/>
    <w:rPr>
      <w:rFonts w:ascii="Symbol" w:hAnsi="Symbol"/>
    </w:rPr>
  </w:style>
  <w:style w:type="character" w:customStyle="1" w:styleId="WW8Num42z0">
    <w:name w:val="WW8Num42z0"/>
    <w:rPr>
      <w:rFonts w:ascii="Symbol" w:hAnsi="Symbol"/>
      <w:color w:val="3366FF"/>
      <w:sz w:val="22"/>
      <w:szCs w:val="22"/>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rPr>
  </w:style>
  <w:style w:type="character" w:customStyle="1" w:styleId="WW8Num42z3">
    <w:name w:val="WW8Num42z3"/>
    <w:rPr>
      <w:rFonts w:ascii="Symbol" w:hAnsi="Symbol"/>
    </w:rPr>
  </w:style>
  <w:style w:type="character" w:customStyle="1" w:styleId="WW8Num43z0">
    <w:name w:val="WW8Num43z0"/>
    <w:rPr>
      <w:rFonts w:ascii="Webdings" w:hAnsi="Webdings"/>
      <w:sz w:val="52"/>
      <w:szCs w:val="52"/>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rPr>
  </w:style>
  <w:style w:type="character" w:customStyle="1" w:styleId="WW8Num43z3">
    <w:name w:val="WW8Num43z3"/>
    <w:rPr>
      <w:rFonts w:ascii="Symbol" w:hAnsi="Symbol"/>
    </w:rPr>
  </w:style>
  <w:style w:type="character" w:customStyle="1" w:styleId="BodyTextCharChar">
    <w:name w:val="Body Text Char Char"/>
    <w:rPr>
      <w:rFonts w:ascii="Arial" w:hAnsi="Arial" w:cs="Arial"/>
      <w:sz w:val="24"/>
      <w:szCs w:val="24"/>
      <w:lang w:val="en-US" w:eastAsia="ar-SA" w:bidi="ar-SA"/>
    </w:rPr>
  </w:style>
  <w:style w:type="character" w:customStyle="1" w:styleId="CharChar">
    <w:name w:val="Char Char"/>
    <w:rPr>
      <w:rFonts w:ascii="Verdana" w:hAnsi="Verdana" w:cs="Arial"/>
      <w:lang w:val="en-US" w:eastAsia="ar-SA" w:bidi="ar-SA"/>
    </w:rPr>
  </w:style>
  <w:style w:type="character" w:styleId="Hyperlink">
    <w:name w:val="Hyperlink"/>
    <w:rPr>
      <w:color w:val="0000FF"/>
      <w:u w:val="single"/>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link w:val="BodyTextChar"/>
    <w:pPr>
      <w:widowControl w:val="0"/>
      <w:suppressAutoHyphens/>
      <w:spacing w:after="240" w:line="240" w:lineRule="atLeast"/>
    </w:pPr>
    <w:rPr>
      <w:rFonts w:ascii="Verdana" w:hAnsi="Verdana" w:cs="Arial"/>
      <w:lang w:eastAsia="ar-SA"/>
    </w:rPr>
  </w:style>
  <w:style w:type="paragraph" w:styleId="List">
    <w:name w:val="List"/>
    <w:basedOn w:val="Normal"/>
    <w:pPr>
      <w:spacing w:after="120"/>
    </w:pPr>
    <w:rPr>
      <w:rFonts w:ascii="Verdana" w:hAnsi="Verdana"/>
    </w:rPr>
  </w:style>
  <w:style w:type="paragraph" w:styleId="Caption">
    <w:name w:val="caption"/>
    <w:basedOn w:val="Normal"/>
    <w:qFormat/>
    <w:pPr>
      <w:suppressLineNumbers/>
      <w:spacing w:before="120" w:after="120"/>
    </w:pPr>
    <w:rPr>
      <w:rFonts w:cs="Tahoma"/>
      <w:i/>
      <w:iCs/>
      <w:szCs w:val="24"/>
    </w:rPr>
  </w:style>
  <w:style w:type="paragraph" w:customStyle="1" w:styleId="Index">
    <w:name w:val="Index"/>
    <w:basedOn w:val="Normal"/>
    <w:pPr>
      <w:suppressLineNumbers/>
    </w:pPr>
    <w:rPr>
      <w:rFonts w:cs="Tahoma"/>
    </w:rPr>
  </w:style>
  <w:style w:type="paragraph" w:customStyle="1" w:styleId="ThisWeekHeading">
    <w:name w:val="This Week Heading"/>
    <w:pPr>
      <w:widowControl w:val="0"/>
      <w:suppressAutoHyphens/>
      <w:jc w:val="center"/>
    </w:pPr>
    <w:rPr>
      <w:rFonts w:ascii="Comic Sans MS" w:hAnsi="Comic Sans MS" w:cs="Arial"/>
      <w:b/>
      <w:color w:val="3366FF"/>
      <w:sz w:val="32"/>
      <w:lang w:eastAsia="ar-SA"/>
    </w:rPr>
  </w:style>
  <w:style w:type="paragraph" w:customStyle="1" w:styleId="CaptionText">
    <w:name w:val="Caption Text"/>
    <w:basedOn w:val="Normal"/>
    <w:pPr>
      <w:spacing w:line="240" w:lineRule="atLeast"/>
      <w:jc w:val="center"/>
    </w:pPr>
    <w:rPr>
      <w:rFonts w:ascii="Arial" w:hAnsi="Arial" w:cs="Arial"/>
      <w:sz w:val="18"/>
    </w:rPr>
  </w:style>
  <w:style w:type="paragraph" w:customStyle="1" w:styleId="VolumeandIssue">
    <w:name w:val="Volume and Issue"/>
    <w:basedOn w:val="Normal"/>
    <w:pPr>
      <w:spacing w:line="240" w:lineRule="atLeast"/>
      <w:jc w:val="right"/>
    </w:pPr>
    <w:rPr>
      <w:rFonts w:ascii="Arial" w:hAnsi="Arial" w:cs="Arial"/>
      <w:b/>
      <w:color w:val="FF0000"/>
      <w:spacing w:val="20"/>
      <w:sz w:val="16"/>
      <w:szCs w:val="16"/>
    </w:rPr>
  </w:style>
  <w:style w:type="paragraph" w:customStyle="1" w:styleId="Masthead">
    <w:name w:val="Masthead"/>
    <w:basedOn w:val="Heading1"/>
    <w:pPr>
      <w:numPr>
        <w:numId w:val="0"/>
      </w:numPr>
      <w:jc w:val="center"/>
      <w:outlineLvl w:val="9"/>
    </w:pPr>
    <w:rPr>
      <w:color w:val="FF0000"/>
      <w:spacing w:val="10"/>
      <w:sz w:val="56"/>
      <w:szCs w:val="56"/>
    </w:rPr>
  </w:style>
  <w:style w:type="paragraph" w:customStyle="1" w:styleId="SchoolAddress">
    <w:name w:val="School Address"/>
    <w:basedOn w:val="Normal"/>
    <w:pPr>
      <w:jc w:val="right"/>
    </w:pPr>
    <w:rPr>
      <w:rFonts w:ascii="Arial" w:hAnsi="Arial" w:cs="Arial"/>
      <w:sz w:val="18"/>
    </w:rPr>
  </w:style>
  <w:style w:type="paragraph" w:customStyle="1" w:styleId="Weekday">
    <w:name w:val="Weekday"/>
    <w:next w:val="BodyText2"/>
    <w:pPr>
      <w:widowControl w:val="0"/>
      <w:pBdr>
        <w:top w:val="single" w:sz="8" w:space="1" w:color="FFFF00"/>
        <w:left w:val="single" w:sz="8" w:space="4" w:color="FFFF00"/>
        <w:bottom w:val="single" w:sz="8" w:space="1" w:color="FFFF00"/>
        <w:right w:val="single" w:sz="8" w:space="4" w:color="FFFF00"/>
      </w:pBdr>
      <w:shd w:val="clear" w:color="auto" w:fill="FFFF99"/>
      <w:tabs>
        <w:tab w:val="left" w:pos="2970"/>
        <w:tab w:val="right" w:pos="3060"/>
      </w:tabs>
      <w:suppressAutoHyphens/>
      <w:spacing w:line="360" w:lineRule="exact"/>
    </w:pPr>
    <w:rPr>
      <w:rFonts w:ascii="Verdana" w:hAnsi="Verdana" w:cs="Arial"/>
      <w:b/>
      <w:color w:val="3366FF"/>
      <w:szCs w:val="16"/>
      <w:lang w:eastAsia="ar-SA"/>
    </w:rPr>
  </w:style>
  <w:style w:type="paragraph" w:customStyle="1" w:styleId="PageTitleNumber">
    <w:name w:val="Page Title &amp; Number"/>
    <w:pPr>
      <w:widowControl w:val="0"/>
      <w:suppressAutoHyphens/>
    </w:pPr>
    <w:rPr>
      <w:rFonts w:ascii="Comic Sans MS" w:hAnsi="Comic Sans MS" w:cs="Arial"/>
      <w:color w:val="FF0000"/>
      <w:sz w:val="28"/>
      <w:lang w:eastAsia="ar-SA"/>
    </w:rPr>
  </w:style>
  <w:style w:type="paragraph" w:styleId="List2">
    <w:name w:val="List 2"/>
    <w:basedOn w:val="Normal"/>
    <w:pPr>
      <w:numPr>
        <w:numId w:val="3"/>
      </w:numPr>
      <w:spacing w:after="60"/>
      <w:ind w:left="0" w:firstLine="0"/>
    </w:pPr>
    <w:rPr>
      <w:rFonts w:ascii="Verdana" w:hAnsi="Verdana"/>
    </w:rPr>
  </w:style>
  <w:style w:type="paragraph" w:customStyle="1" w:styleId="BackToSchool">
    <w:name w:val="BackToSchool"/>
    <w:basedOn w:val="Normal"/>
    <w:pPr>
      <w:spacing w:line="680" w:lineRule="exact"/>
      <w:jc w:val="center"/>
    </w:pPr>
    <w:rPr>
      <w:rFonts w:ascii="Comic Sans MS" w:hAnsi="Comic Sans MS"/>
      <w:b/>
      <w:i/>
      <w:smallCaps/>
      <w:color w:val="FFFF00"/>
      <w:spacing w:val="56"/>
      <w:sz w:val="64"/>
      <w:szCs w:val="68"/>
      <w14:shadow w14:blurRad="50800" w14:dist="38100" w14:dir="2700000" w14:sx="100000" w14:sy="100000" w14:kx="0" w14:ky="0" w14:algn="tl">
        <w14:srgbClr w14:val="000000">
          <w14:alpha w14:val="60000"/>
        </w14:srgbClr>
      </w14:shadow>
    </w:rPr>
  </w:style>
  <w:style w:type="paragraph" w:styleId="BodyText2">
    <w:name w:val="Body Text 2"/>
    <w:basedOn w:val="Normal"/>
    <w:pPr>
      <w:pBdr>
        <w:top w:val="single" w:sz="8" w:space="1" w:color="FFFF00"/>
        <w:left w:val="single" w:sz="8" w:space="4" w:color="FFFF00"/>
        <w:bottom w:val="single" w:sz="8" w:space="1" w:color="FFFF00"/>
        <w:right w:val="single" w:sz="8" w:space="4" w:color="FFFF00"/>
      </w:pBdr>
      <w:shd w:val="clear" w:color="auto" w:fill="FFFF99"/>
    </w:pPr>
    <w:rPr>
      <w:rFonts w:ascii="Verdana" w:hAnsi="Verdana"/>
      <w:sz w:val="20"/>
    </w:rPr>
  </w:style>
  <w:style w:type="paragraph" w:styleId="BalloonText">
    <w:name w:val="Balloon Text"/>
    <w:basedOn w:val="Normal"/>
    <w:rPr>
      <w:rFonts w:ascii="Tahoma" w:hAnsi="Tahoma" w:cs="Tahoma"/>
      <w:sz w:val="16"/>
      <w:szCs w:val="16"/>
    </w:rPr>
  </w:style>
  <w:style w:type="paragraph" w:styleId="NormalWeb">
    <w:name w:val="Normal (Web)"/>
    <w:basedOn w:val="Normal"/>
    <w:uiPriority w:val="99"/>
    <w:pPr>
      <w:spacing w:before="280" w:after="280"/>
    </w:pPr>
    <w:rPr>
      <w:rFonts w:ascii="Arial Unicode MS" w:eastAsia="Arial Unicode MS" w:hAnsi="Arial Unicode MS" w:cs="Arial Unicode MS"/>
      <w:szCs w:val="24"/>
    </w:rPr>
  </w:style>
  <w:style w:type="paragraph" w:customStyle="1" w:styleId="Framecontents">
    <w:name w:val="Frame contents"/>
    <w:basedOn w:val="BodyText"/>
  </w:style>
  <w:style w:type="paragraph" w:styleId="ListParagraph">
    <w:name w:val="List Paragraph"/>
    <w:basedOn w:val="Normal"/>
    <w:uiPriority w:val="34"/>
    <w:qFormat/>
    <w:rsid w:val="009361A1"/>
    <w:pPr>
      <w:ind w:left="720"/>
    </w:pPr>
  </w:style>
  <w:style w:type="table" w:styleId="TableGrid">
    <w:name w:val="Table Grid"/>
    <w:basedOn w:val="TableNormal"/>
    <w:rsid w:val="00180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C2D19"/>
    <w:rPr>
      <w:rFonts w:ascii="Comic Sans MS" w:hAnsi="Comic Sans MS" w:cs="Arial"/>
      <w:b/>
      <w:color w:val="3366FF"/>
      <w:sz w:val="36"/>
      <w:szCs w:val="36"/>
      <w:lang w:eastAsia="ar-SA"/>
    </w:rPr>
  </w:style>
  <w:style w:type="character" w:customStyle="1" w:styleId="BodyTextChar">
    <w:name w:val="Body Text Char"/>
    <w:link w:val="BodyText"/>
    <w:rsid w:val="00532E17"/>
    <w:rPr>
      <w:rFonts w:ascii="Verdana" w:hAnsi="Verdana" w:cs="Arial"/>
      <w:lang w:eastAsia="ar-SA"/>
    </w:rPr>
  </w:style>
  <w:style w:type="paragraph" w:customStyle="1" w:styleId="NoteLevel11">
    <w:name w:val="Note Level 11"/>
    <w:basedOn w:val="Normal"/>
    <w:uiPriority w:val="99"/>
    <w:unhideWhenUsed/>
    <w:rsid w:val="0084206E"/>
    <w:pPr>
      <w:keepNext/>
      <w:widowControl/>
      <w:tabs>
        <w:tab w:val="num" w:pos="0"/>
      </w:tabs>
      <w:suppressAutoHyphens w:val="0"/>
      <w:contextualSpacing/>
      <w:outlineLvl w:val="0"/>
    </w:pPr>
    <w:rPr>
      <w:rFonts w:ascii="Verdana" w:hAnsi="Verdana" w:cs="Times New Roman"/>
      <w:szCs w:val="24"/>
      <w:lang w:eastAsia="en-US"/>
    </w:rPr>
  </w:style>
  <w:style w:type="paragraph" w:customStyle="1" w:styleId="NoteLevel21">
    <w:name w:val="Note Level 21"/>
    <w:basedOn w:val="Normal"/>
    <w:uiPriority w:val="99"/>
    <w:unhideWhenUsed/>
    <w:rsid w:val="00A63B15"/>
    <w:pPr>
      <w:keepNext/>
      <w:widowControl/>
      <w:tabs>
        <w:tab w:val="num" w:pos="720"/>
      </w:tabs>
      <w:suppressAutoHyphens w:val="0"/>
      <w:ind w:left="1080" w:hanging="360"/>
      <w:contextualSpacing/>
      <w:outlineLvl w:val="1"/>
    </w:pPr>
    <w:rPr>
      <w:rFonts w:ascii="Verdana" w:hAnsi="Verdana" w:cs="Times New Roman"/>
      <w:szCs w:val="24"/>
      <w:lang w:eastAsia="en-US"/>
    </w:rPr>
  </w:style>
  <w:style w:type="paragraph" w:customStyle="1" w:styleId="NoteLevel31">
    <w:name w:val="Note Level 31"/>
    <w:basedOn w:val="Normal"/>
    <w:uiPriority w:val="99"/>
    <w:unhideWhenUsed/>
    <w:rsid w:val="00A63B15"/>
    <w:pPr>
      <w:keepNext/>
      <w:widowControl/>
      <w:numPr>
        <w:ilvl w:val="2"/>
        <w:numId w:val="30"/>
      </w:numPr>
      <w:tabs>
        <w:tab w:val="clear" w:pos="1440"/>
        <w:tab w:val="num" w:pos="981"/>
      </w:tabs>
      <w:suppressAutoHyphens w:val="0"/>
      <w:ind w:left="981" w:firstLine="0"/>
      <w:contextualSpacing/>
      <w:outlineLvl w:val="2"/>
    </w:pPr>
    <w:rPr>
      <w:rFonts w:ascii="Verdana" w:hAnsi="Verdana" w:cs="Times New Roman"/>
      <w:szCs w:val="24"/>
      <w:lang w:eastAsia="en-US"/>
    </w:rPr>
  </w:style>
  <w:style w:type="paragraph" w:customStyle="1" w:styleId="NoteLevel41">
    <w:name w:val="Note Level 41"/>
    <w:basedOn w:val="Normal"/>
    <w:uiPriority w:val="99"/>
    <w:unhideWhenUsed/>
    <w:rsid w:val="00A63B15"/>
    <w:pPr>
      <w:keepNext/>
      <w:widowControl/>
      <w:numPr>
        <w:ilvl w:val="3"/>
        <w:numId w:val="30"/>
      </w:numPr>
      <w:tabs>
        <w:tab w:val="clear" w:pos="2160"/>
        <w:tab w:val="num" w:pos="981"/>
      </w:tabs>
      <w:suppressAutoHyphens w:val="0"/>
      <w:ind w:left="981" w:firstLine="0"/>
      <w:contextualSpacing/>
      <w:outlineLvl w:val="3"/>
    </w:pPr>
    <w:rPr>
      <w:rFonts w:ascii="Verdana" w:hAnsi="Verdana" w:cs="Times New Roman"/>
      <w:szCs w:val="24"/>
      <w:lang w:eastAsia="en-US"/>
    </w:rPr>
  </w:style>
  <w:style w:type="paragraph" w:customStyle="1" w:styleId="NoteLevel51">
    <w:name w:val="Note Level 51"/>
    <w:basedOn w:val="Normal"/>
    <w:uiPriority w:val="99"/>
    <w:unhideWhenUsed/>
    <w:rsid w:val="00A63B15"/>
    <w:pPr>
      <w:keepNext/>
      <w:widowControl/>
      <w:numPr>
        <w:ilvl w:val="4"/>
        <w:numId w:val="30"/>
      </w:numPr>
      <w:tabs>
        <w:tab w:val="clear" w:pos="2880"/>
        <w:tab w:val="num" w:pos="981"/>
      </w:tabs>
      <w:suppressAutoHyphens w:val="0"/>
      <w:ind w:left="981" w:firstLine="0"/>
      <w:contextualSpacing/>
      <w:outlineLvl w:val="4"/>
    </w:pPr>
    <w:rPr>
      <w:rFonts w:ascii="Verdana" w:hAnsi="Verdana" w:cs="Times New Roman"/>
      <w:szCs w:val="24"/>
      <w:lang w:eastAsia="en-US"/>
    </w:rPr>
  </w:style>
  <w:style w:type="paragraph" w:customStyle="1" w:styleId="NoteLevel61">
    <w:name w:val="Note Level 61"/>
    <w:basedOn w:val="Normal"/>
    <w:uiPriority w:val="99"/>
    <w:unhideWhenUsed/>
    <w:rsid w:val="00A63B15"/>
    <w:pPr>
      <w:keepNext/>
      <w:widowControl/>
      <w:numPr>
        <w:ilvl w:val="5"/>
        <w:numId w:val="30"/>
      </w:numPr>
      <w:tabs>
        <w:tab w:val="clear" w:pos="3600"/>
        <w:tab w:val="num" w:pos="981"/>
      </w:tabs>
      <w:suppressAutoHyphens w:val="0"/>
      <w:ind w:left="981" w:firstLine="0"/>
      <w:contextualSpacing/>
      <w:outlineLvl w:val="5"/>
    </w:pPr>
    <w:rPr>
      <w:rFonts w:ascii="Verdana" w:hAnsi="Verdana" w:cs="Times New Roman"/>
      <w:szCs w:val="24"/>
      <w:lang w:eastAsia="en-US"/>
    </w:rPr>
  </w:style>
  <w:style w:type="paragraph" w:customStyle="1" w:styleId="NoteLevel71">
    <w:name w:val="Note Level 71"/>
    <w:basedOn w:val="Normal"/>
    <w:uiPriority w:val="99"/>
    <w:unhideWhenUsed/>
    <w:rsid w:val="00A63B15"/>
    <w:pPr>
      <w:keepNext/>
      <w:widowControl/>
      <w:numPr>
        <w:ilvl w:val="6"/>
        <w:numId w:val="30"/>
      </w:numPr>
      <w:tabs>
        <w:tab w:val="clear" w:pos="4320"/>
        <w:tab w:val="num" w:pos="981"/>
      </w:tabs>
      <w:suppressAutoHyphens w:val="0"/>
      <w:ind w:left="981" w:firstLine="0"/>
      <w:contextualSpacing/>
      <w:outlineLvl w:val="6"/>
    </w:pPr>
    <w:rPr>
      <w:rFonts w:ascii="Verdana" w:hAnsi="Verdana" w:cs="Times New Roman"/>
      <w:szCs w:val="24"/>
      <w:lang w:eastAsia="en-US"/>
    </w:rPr>
  </w:style>
  <w:style w:type="paragraph" w:customStyle="1" w:styleId="NoteLevel81">
    <w:name w:val="Note Level 81"/>
    <w:basedOn w:val="Normal"/>
    <w:uiPriority w:val="99"/>
    <w:semiHidden/>
    <w:unhideWhenUsed/>
    <w:rsid w:val="00A63B15"/>
    <w:pPr>
      <w:keepNext/>
      <w:widowControl/>
      <w:numPr>
        <w:ilvl w:val="7"/>
        <w:numId w:val="30"/>
      </w:numPr>
      <w:tabs>
        <w:tab w:val="clear" w:pos="5040"/>
        <w:tab w:val="num" w:pos="981"/>
      </w:tabs>
      <w:suppressAutoHyphens w:val="0"/>
      <w:ind w:left="981" w:firstLine="0"/>
      <w:contextualSpacing/>
      <w:outlineLvl w:val="7"/>
    </w:pPr>
    <w:rPr>
      <w:rFonts w:ascii="Verdana" w:hAnsi="Verdana" w:cs="Times New Roman"/>
      <w:szCs w:val="24"/>
      <w:lang w:eastAsia="en-US"/>
    </w:rPr>
  </w:style>
  <w:style w:type="paragraph" w:customStyle="1" w:styleId="NoteLevel91">
    <w:name w:val="Note Level 91"/>
    <w:basedOn w:val="Normal"/>
    <w:uiPriority w:val="99"/>
    <w:unhideWhenUsed/>
    <w:rsid w:val="00A63B15"/>
    <w:pPr>
      <w:keepNext/>
      <w:widowControl/>
      <w:numPr>
        <w:ilvl w:val="8"/>
        <w:numId w:val="30"/>
      </w:numPr>
      <w:tabs>
        <w:tab w:val="clear" w:pos="5760"/>
        <w:tab w:val="num" w:pos="981"/>
      </w:tabs>
      <w:suppressAutoHyphens w:val="0"/>
      <w:ind w:left="981" w:firstLine="0"/>
      <w:contextualSpacing/>
      <w:outlineLvl w:val="8"/>
    </w:pPr>
    <w:rPr>
      <w:rFonts w:ascii="Verdana" w:hAnsi="Verdana" w:cs="Times New Roman"/>
      <w:szCs w:val="24"/>
      <w:lang w:eastAsia="en-US"/>
    </w:rPr>
  </w:style>
  <w:style w:type="paragraph" w:customStyle="1" w:styleId="NoteLevel1">
    <w:name w:val="Note Level 1"/>
    <w:basedOn w:val="Normal"/>
    <w:uiPriority w:val="99"/>
    <w:unhideWhenUsed/>
    <w:rsid w:val="00A63B15"/>
    <w:pPr>
      <w:keepNext/>
      <w:widowControl/>
      <w:numPr>
        <w:numId w:val="30"/>
      </w:numPr>
      <w:tabs>
        <w:tab w:val="clear" w:pos="0"/>
        <w:tab w:val="num" w:pos="981"/>
      </w:tabs>
      <w:suppressAutoHyphens w:val="0"/>
      <w:ind w:left="981"/>
      <w:contextualSpacing/>
      <w:outlineLvl w:val="0"/>
    </w:pPr>
    <w:rPr>
      <w:rFonts w:ascii="Verdana" w:hAnsi="Verdana" w:cs="Times New Roman"/>
      <w:szCs w:val="24"/>
      <w:lang w:eastAsia="en-US"/>
    </w:rPr>
  </w:style>
  <w:style w:type="paragraph" w:customStyle="1" w:styleId="NoteLevel2">
    <w:name w:val="Note Level 2"/>
    <w:basedOn w:val="Normal"/>
    <w:uiPriority w:val="99"/>
    <w:unhideWhenUsed/>
    <w:rsid w:val="00A63B15"/>
    <w:pPr>
      <w:keepNext/>
      <w:widowControl/>
      <w:numPr>
        <w:ilvl w:val="1"/>
        <w:numId w:val="30"/>
      </w:numPr>
      <w:tabs>
        <w:tab w:val="clear" w:pos="720"/>
        <w:tab w:val="num" w:pos="981"/>
      </w:tabs>
      <w:suppressAutoHyphens w:val="0"/>
      <w:ind w:left="981" w:firstLine="0"/>
      <w:contextualSpacing/>
      <w:outlineLvl w:val="1"/>
    </w:pPr>
    <w:rPr>
      <w:rFonts w:ascii="Verdana" w:hAnsi="Verdana" w:cs="Times New Roman"/>
      <w:szCs w:val="24"/>
      <w:lang w:eastAsia="en-US"/>
    </w:rPr>
  </w:style>
  <w:style w:type="paragraph" w:styleId="Header">
    <w:name w:val="header"/>
    <w:basedOn w:val="Normal"/>
    <w:link w:val="HeaderChar"/>
    <w:rsid w:val="006164F6"/>
    <w:pPr>
      <w:tabs>
        <w:tab w:val="center" w:pos="4680"/>
        <w:tab w:val="right" w:pos="9360"/>
      </w:tabs>
    </w:pPr>
  </w:style>
  <w:style w:type="character" w:customStyle="1" w:styleId="HeaderChar">
    <w:name w:val="Header Char"/>
    <w:basedOn w:val="DefaultParagraphFont"/>
    <w:link w:val="Header"/>
    <w:rsid w:val="006164F6"/>
    <w:rPr>
      <w:rFonts w:ascii="Trebuchet MS" w:hAnsi="Trebuchet MS" w:cs="Times"/>
      <w:sz w:val="24"/>
      <w:lang w:eastAsia="ar-SA"/>
    </w:rPr>
  </w:style>
  <w:style w:type="paragraph" w:styleId="Footer">
    <w:name w:val="footer"/>
    <w:basedOn w:val="Normal"/>
    <w:link w:val="FooterChar"/>
    <w:rsid w:val="006164F6"/>
    <w:pPr>
      <w:tabs>
        <w:tab w:val="center" w:pos="4680"/>
        <w:tab w:val="right" w:pos="9360"/>
      </w:tabs>
    </w:pPr>
  </w:style>
  <w:style w:type="character" w:customStyle="1" w:styleId="FooterChar">
    <w:name w:val="Footer Char"/>
    <w:basedOn w:val="DefaultParagraphFont"/>
    <w:link w:val="Footer"/>
    <w:rsid w:val="006164F6"/>
    <w:rPr>
      <w:rFonts w:ascii="Trebuchet MS" w:hAnsi="Trebuchet MS" w:cs="Times"/>
      <w:sz w:val="24"/>
      <w:lang w:eastAsia="ar-SA"/>
    </w:rPr>
  </w:style>
  <w:style w:type="character" w:customStyle="1" w:styleId="Heading7Char">
    <w:name w:val="Heading 7 Char"/>
    <w:link w:val="Heading7"/>
    <w:rsid w:val="006C7D0B"/>
    <w:rPr>
      <w:rFonts w:ascii="Trebuchet MS" w:hAnsi="Trebuchet MS" w:cs="Times"/>
      <w:b/>
      <w:bCs/>
      <w:sz w:val="28"/>
      <w:lang w:eastAsia="ar-SA"/>
    </w:rPr>
  </w:style>
  <w:style w:type="character" w:styleId="FollowedHyperlink">
    <w:name w:val="FollowedHyperlink"/>
    <w:basedOn w:val="DefaultParagraphFont"/>
    <w:rsid w:val="00F919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826870">
      <w:bodyDiv w:val="1"/>
      <w:marLeft w:val="0"/>
      <w:marRight w:val="0"/>
      <w:marTop w:val="0"/>
      <w:marBottom w:val="0"/>
      <w:divBdr>
        <w:top w:val="none" w:sz="0" w:space="0" w:color="auto"/>
        <w:left w:val="none" w:sz="0" w:space="0" w:color="auto"/>
        <w:bottom w:val="none" w:sz="0" w:space="0" w:color="auto"/>
        <w:right w:val="none" w:sz="0" w:space="0" w:color="auto"/>
      </w:divBdr>
    </w:div>
    <w:div w:id="1173298840">
      <w:bodyDiv w:val="1"/>
      <w:marLeft w:val="0"/>
      <w:marRight w:val="0"/>
      <w:marTop w:val="0"/>
      <w:marBottom w:val="0"/>
      <w:divBdr>
        <w:top w:val="none" w:sz="0" w:space="0" w:color="auto"/>
        <w:left w:val="none" w:sz="0" w:space="0" w:color="auto"/>
        <w:bottom w:val="none" w:sz="0" w:space="0" w:color="auto"/>
        <w:right w:val="none" w:sz="0" w:space="0" w:color="auto"/>
      </w:divBdr>
    </w:div>
    <w:div w:id="1180243706">
      <w:bodyDiv w:val="1"/>
      <w:marLeft w:val="0"/>
      <w:marRight w:val="0"/>
      <w:marTop w:val="0"/>
      <w:marBottom w:val="0"/>
      <w:divBdr>
        <w:top w:val="none" w:sz="0" w:space="0" w:color="auto"/>
        <w:left w:val="none" w:sz="0" w:space="0" w:color="auto"/>
        <w:bottom w:val="none" w:sz="0" w:space="0" w:color="auto"/>
        <w:right w:val="none" w:sz="0" w:space="0" w:color="auto"/>
      </w:divBdr>
    </w:div>
    <w:div w:id="1182479149">
      <w:bodyDiv w:val="1"/>
      <w:marLeft w:val="0"/>
      <w:marRight w:val="0"/>
      <w:marTop w:val="0"/>
      <w:marBottom w:val="0"/>
      <w:divBdr>
        <w:top w:val="none" w:sz="0" w:space="0" w:color="auto"/>
        <w:left w:val="none" w:sz="0" w:space="0" w:color="auto"/>
        <w:bottom w:val="none" w:sz="0" w:space="0" w:color="auto"/>
        <w:right w:val="none" w:sz="0" w:space="0" w:color="auto"/>
      </w:divBdr>
    </w:div>
    <w:div w:id="1184636065">
      <w:bodyDiv w:val="1"/>
      <w:marLeft w:val="0"/>
      <w:marRight w:val="0"/>
      <w:marTop w:val="0"/>
      <w:marBottom w:val="0"/>
      <w:divBdr>
        <w:top w:val="none" w:sz="0" w:space="0" w:color="auto"/>
        <w:left w:val="none" w:sz="0" w:space="0" w:color="auto"/>
        <w:bottom w:val="none" w:sz="0" w:space="0" w:color="auto"/>
        <w:right w:val="none" w:sz="0" w:space="0" w:color="auto"/>
      </w:divBdr>
    </w:div>
    <w:div w:id="139312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lps.org/Domain/7879" TargetMode="Externa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lisa.stortzum@slps.org" TargetMode="External"/><Relationship Id="rId17" Type="http://schemas.openxmlformats.org/officeDocument/2006/relationships/hyperlink" Target="http://dese.mo.gov/college-career-readiness/curriculum/missouri-learning-standards" TargetMode="External"/><Relationship Id="rId2" Type="http://schemas.openxmlformats.org/officeDocument/2006/relationships/customXml" Target="../customXml/item2.xml"/><Relationship Id="rId16" Type="http://schemas.openxmlformats.org/officeDocument/2006/relationships/hyperlink" Target="http://dese.mo.gov/college-career-readiness/curriculum/missouri-learning-standards" TargetMode="External"/><Relationship Id="rId20" Type="http://schemas.openxmlformats.org/officeDocument/2006/relationships/hyperlink" Target="mailto:cjmcdoug@nps.k12.va.u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5" Type="http://schemas.openxmlformats.org/officeDocument/2006/relationships/image" Target="media/image4.emf"/><Relationship Id="rId10" Type="http://schemas.openxmlformats.org/officeDocument/2006/relationships/endnotes" Target="endnotes.xml"/><Relationship Id="rId19" Type="http://schemas.openxmlformats.org/officeDocument/2006/relationships/hyperlink" Target="mailto:cjmcdoug@nps.k12.va.u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ortzum.weebly.com"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7FD2DA45548A43A9DF13197732B2E8" ma:contentTypeVersion="14" ma:contentTypeDescription="Create a new document." ma:contentTypeScope="" ma:versionID="3f628cfce14af8651e12f3c92bca65e5">
  <xsd:schema xmlns:xsd="http://www.w3.org/2001/XMLSchema" xmlns:xs="http://www.w3.org/2001/XMLSchema" xmlns:p="http://schemas.microsoft.com/office/2006/metadata/properties" xmlns:ns3="c111af84-8864-4629-9f8c-ca4a0db3a619" xmlns:ns4="7a74caf3-1e27-4663-951b-236d15ebcae5" targetNamespace="http://schemas.microsoft.com/office/2006/metadata/properties" ma:root="true" ma:fieldsID="55377ea0de137ea2a4e86b3fdb9820f7" ns3:_="" ns4:_="">
    <xsd:import namespace="c111af84-8864-4629-9f8c-ca4a0db3a619"/>
    <xsd:import namespace="7a74caf3-1e27-4663-951b-236d15ebcae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Details" minOccurs="0"/>
                <xsd:element ref="ns4:SharedWithUser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11af84-8864-4629-9f8c-ca4a0db3a61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74caf3-1e27-4663-951b-236d15ebcae5" elementFormDefault="qualified">
    <xsd:import namespace="http://schemas.microsoft.com/office/2006/documentManagement/types"/>
    <xsd:import namespace="http://schemas.microsoft.com/office/infopath/2007/PartnerControls"/>
    <xsd:element name="SharedWithDetails" ma:index="12" nillable="true" ma:displayName="Shared With Details" ma:internalName="SharedWithDetails" ma:readOnly="true">
      <xsd:simpleType>
        <xsd:restriction base="dms:Note">
          <xsd:maxLength value="255"/>
        </xsd:restrictio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B9F70-FA9E-4C62-97AF-8ABD9C1ECD95}">
  <ds:schemaRefs>
    <ds:schemaRef ds:uri="http://purl.org/dc/dcmitype/"/>
    <ds:schemaRef ds:uri="http://schemas.microsoft.com/office/infopath/2007/PartnerControls"/>
    <ds:schemaRef ds:uri="http://purl.org/dc/elements/1.1/"/>
    <ds:schemaRef ds:uri="http://schemas.microsoft.com/office/2006/metadata/properties"/>
    <ds:schemaRef ds:uri="c111af84-8864-4629-9f8c-ca4a0db3a619"/>
    <ds:schemaRef ds:uri="http://schemas.microsoft.com/office/2006/documentManagement/types"/>
    <ds:schemaRef ds:uri="http://purl.org/dc/terms/"/>
    <ds:schemaRef ds:uri="http://schemas.openxmlformats.org/package/2006/metadata/core-properties"/>
    <ds:schemaRef ds:uri="7a74caf3-1e27-4663-951b-236d15ebcae5"/>
    <ds:schemaRef ds:uri="http://www.w3.org/XML/1998/namespace"/>
  </ds:schemaRefs>
</ds:datastoreItem>
</file>

<file path=customXml/itemProps2.xml><?xml version="1.0" encoding="utf-8"?>
<ds:datastoreItem xmlns:ds="http://schemas.openxmlformats.org/officeDocument/2006/customXml" ds:itemID="{C07A5828-3D68-4E66-9A34-DA8128AA7264}">
  <ds:schemaRefs>
    <ds:schemaRef ds:uri="http://schemas.microsoft.com/sharepoint/v3/contenttype/forms"/>
  </ds:schemaRefs>
</ds:datastoreItem>
</file>

<file path=customXml/itemProps3.xml><?xml version="1.0" encoding="utf-8"?>
<ds:datastoreItem xmlns:ds="http://schemas.openxmlformats.org/officeDocument/2006/customXml" ds:itemID="{B1B5761E-38A1-4134-A2CB-2D190E5606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11af84-8864-4629-9f8c-ca4a0db3a619"/>
    <ds:schemaRef ds:uri="7a74caf3-1e27-4663-951b-236d15ebca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9FBB85-FE71-4ED5-A224-985F9700D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64</Words>
  <Characters>367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Norfolk Public Schools</Company>
  <LinksUpToDate>false</LinksUpToDate>
  <CharactersWithSpaces>430</CharactersWithSpaces>
  <SharedDoc>false</SharedDoc>
  <HLinks>
    <vt:vector size="12" baseType="variant">
      <vt:variant>
        <vt:i4>6815831</vt:i4>
      </vt:variant>
      <vt:variant>
        <vt:i4>0</vt:i4>
      </vt:variant>
      <vt:variant>
        <vt:i4>0</vt:i4>
      </vt:variant>
      <vt:variant>
        <vt:i4>5</vt:i4>
      </vt:variant>
      <vt:variant>
        <vt:lpwstr>mailto:cjmcdoug@nps.k12.va.us</vt:lpwstr>
      </vt:variant>
      <vt:variant>
        <vt:lpwstr/>
      </vt:variant>
      <vt:variant>
        <vt:i4>2359312</vt:i4>
      </vt:variant>
      <vt:variant>
        <vt:i4>-1</vt:i4>
      </vt:variant>
      <vt:variant>
        <vt:i4>1077</vt:i4>
      </vt:variant>
      <vt:variant>
        <vt:i4>1</vt:i4>
      </vt:variant>
      <vt:variant>
        <vt:lpwstr>http://www.clker.com/cliparts/b/e/a/0/12375604671045299556pitr_Lab_icon_2.svg.hi.png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Emachine</dc:creator>
  <cp:keywords/>
  <cp:lastModifiedBy>Stortzum, Lisa C.</cp:lastModifiedBy>
  <cp:revision>4</cp:revision>
  <cp:lastPrinted>2021-08-25T08:11:00Z</cp:lastPrinted>
  <dcterms:created xsi:type="dcterms:W3CDTF">2022-08-14T02:57:00Z</dcterms:created>
  <dcterms:modified xsi:type="dcterms:W3CDTF">2022-08-14T20:26:00Z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TC010181881033</vt:lpwstr>
  </property>
  <property fmtid="{D5CDD505-2E9C-101B-9397-08002B2CF9AE}" pid="3" name="ContentTypeId">
    <vt:lpwstr>0x0101005F7FD2DA45548A43A9DF13197732B2E8</vt:lpwstr>
  </property>
</Properties>
</file>